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6F0A" w14:textId="77777777" w:rsidR="008B01E9" w:rsidRPr="00244D8E" w:rsidRDefault="00F04E08" w:rsidP="00D279FD">
      <w:pPr>
        <w:pStyle w:val="Heading1"/>
        <w:spacing w:before="0" w:after="0" w:line="220" w:lineRule="exact"/>
        <w:ind w:left="0"/>
        <w:rPr>
          <w:szCs w:val="22"/>
        </w:rPr>
      </w:pPr>
      <w:r>
        <w:rPr>
          <w:szCs w:val="22"/>
        </w:rPr>
        <w:t>When to use</w:t>
      </w:r>
      <w:r w:rsidR="008B01E9">
        <w:rPr>
          <w:szCs w:val="22"/>
        </w:rPr>
        <w:t xml:space="preserve"> </w:t>
      </w:r>
      <w:r w:rsidR="008B01E9" w:rsidRPr="000B2405">
        <w:rPr>
          <w:szCs w:val="22"/>
        </w:rPr>
        <w:t>this form</w:t>
      </w:r>
    </w:p>
    <w:p w14:paraId="027D9C37" w14:textId="77777777" w:rsidR="00264DC5" w:rsidRPr="00B46529" w:rsidRDefault="008B01E9" w:rsidP="00DA3108">
      <w:pPr>
        <w:pStyle w:val="Caption2"/>
        <w:spacing w:before="100" w:line="184" w:lineRule="exact"/>
        <w:rPr>
          <w:lang w:val="en-US"/>
        </w:rPr>
      </w:pPr>
      <w:r w:rsidRPr="003152C2">
        <w:rPr>
          <w:spacing w:val="-2"/>
        </w:rPr>
        <w:t xml:space="preserve">Use </w:t>
      </w:r>
      <w:r w:rsidR="00264DC5" w:rsidRPr="00B46529">
        <w:rPr>
          <w:lang w:val="en-US"/>
        </w:rPr>
        <w:t>this form to help you keep a record of how much you have spent on Pharmaceutical Benefits Scheme (PBS)/Repatriation Pharmaceutical Benefits Scheme (RPBS) medicines and to apply for a PBS Safety Net card.</w:t>
      </w:r>
    </w:p>
    <w:p w14:paraId="27DEABB2" w14:textId="77777777" w:rsidR="008B01E9" w:rsidRDefault="00264DC5" w:rsidP="00DA3108">
      <w:pPr>
        <w:pStyle w:val="Caption2"/>
        <w:spacing w:before="100"/>
        <w:rPr>
          <w:lang w:val="en-US"/>
        </w:rPr>
      </w:pPr>
      <w:r w:rsidRPr="00B46529">
        <w:rPr>
          <w:lang w:val="en-US"/>
        </w:rPr>
        <w:t xml:space="preserve">Each time you have a PBS/RPBS medicine supplied to you, </w:t>
      </w:r>
      <w:r w:rsidRPr="00B46529">
        <w:rPr>
          <w:b/>
          <w:bCs/>
          <w:lang w:val="en-US"/>
        </w:rPr>
        <w:t>give this form to your pharmacist</w:t>
      </w:r>
      <w:r w:rsidRPr="00B46529">
        <w:rPr>
          <w:lang w:val="en-US"/>
        </w:rPr>
        <w:t>. The pharmacist can help you keep a record of how much you spend on PBS medicines.</w:t>
      </w:r>
    </w:p>
    <w:p w14:paraId="246D8A9C" w14:textId="77777777" w:rsidR="00A26DB9" w:rsidRPr="00244D8E" w:rsidRDefault="00A26DB9" w:rsidP="00B64BDB">
      <w:pPr>
        <w:pStyle w:val="Heading1"/>
        <w:spacing w:before="240" w:after="0" w:line="220" w:lineRule="exact"/>
        <w:ind w:left="0"/>
        <w:rPr>
          <w:szCs w:val="22"/>
        </w:rPr>
      </w:pPr>
      <w:r>
        <w:rPr>
          <w:szCs w:val="22"/>
        </w:rPr>
        <w:t>Important information</w:t>
      </w:r>
    </w:p>
    <w:p w14:paraId="196B3CF8" w14:textId="77777777" w:rsidR="00264DC5" w:rsidRPr="00B46529" w:rsidRDefault="00264DC5" w:rsidP="00DA3108">
      <w:pPr>
        <w:pStyle w:val="Caption2"/>
        <w:spacing w:before="100" w:line="184" w:lineRule="exact"/>
        <w:rPr>
          <w:rFonts w:cs="Helvetica"/>
          <w:color w:val="000000"/>
          <w:lang w:val="en-US"/>
        </w:rPr>
      </w:pPr>
      <w:r w:rsidRPr="00B46529">
        <w:rPr>
          <w:rFonts w:cs="Helvetica"/>
          <w:color w:val="000000"/>
          <w:lang w:val="en-US"/>
        </w:rPr>
        <w:t xml:space="preserve">The applicant/agent </w:t>
      </w:r>
      <w:r w:rsidRPr="00B46529">
        <w:rPr>
          <w:rFonts w:cs="Helvetica"/>
          <w:b/>
          <w:bCs/>
          <w:color w:val="000000"/>
          <w:lang w:val="en-US"/>
        </w:rPr>
        <w:t xml:space="preserve">must provide </w:t>
      </w:r>
      <w:r w:rsidRPr="00B46529">
        <w:rPr>
          <w:rFonts w:cs="Helvetica"/>
          <w:color w:val="000000"/>
          <w:lang w:val="en-US"/>
        </w:rPr>
        <w:t xml:space="preserve">their </w:t>
      </w:r>
      <w:r w:rsidRPr="00B46529">
        <w:rPr>
          <w:rFonts w:cs="Helvetica"/>
          <w:b/>
          <w:bCs/>
          <w:color w:val="000000"/>
          <w:lang w:val="en-US"/>
        </w:rPr>
        <w:t>full name and signature</w:t>
      </w:r>
      <w:r w:rsidRPr="00B46529">
        <w:rPr>
          <w:rFonts w:cs="Helvetica"/>
          <w:color w:val="000000"/>
          <w:lang w:val="en-US"/>
        </w:rPr>
        <w:t xml:space="preserve"> on this form. </w:t>
      </w:r>
    </w:p>
    <w:p w14:paraId="420EB5B5" w14:textId="77777777" w:rsidR="003152C2" w:rsidRDefault="00264DC5" w:rsidP="00DA3108">
      <w:pPr>
        <w:pStyle w:val="Caption2"/>
        <w:spacing w:before="100" w:line="184" w:lineRule="exact"/>
        <w:rPr>
          <w:rFonts w:cs="Helvetica"/>
          <w:color w:val="000000"/>
          <w:lang w:val="en-US"/>
        </w:rPr>
      </w:pPr>
      <w:r w:rsidRPr="00B46529">
        <w:rPr>
          <w:rFonts w:cs="Helvetica"/>
          <w:color w:val="000000"/>
          <w:lang w:val="en-US"/>
        </w:rPr>
        <w:t>Patients who have prescriptions supplied under Closing the Gap arrangements will pay a reduced co-payment amount. The co-payment amount they would have paid without Closing the Gap is the Safety Net value that will be recorded on the Prescription Record Form (PRF).</w:t>
      </w:r>
    </w:p>
    <w:p w14:paraId="495DC2C3" w14:textId="77777777" w:rsidR="00264DC5" w:rsidRPr="00244D8E" w:rsidRDefault="00264DC5" w:rsidP="00B64BDB">
      <w:pPr>
        <w:pStyle w:val="Heading1"/>
        <w:spacing w:before="240" w:after="0" w:line="220" w:lineRule="exact"/>
        <w:ind w:left="0"/>
        <w:rPr>
          <w:szCs w:val="22"/>
        </w:rPr>
      </w:pPr>
      <w:r>
        <w:rPr>
          <w:szCs w:val="22"/>
        </w:rPr>
        <w:t>What is the PBS Safety Net?</w:t>
      </w:r>
    </w:p>
    <w:p w14:paraId="2D057CCC" w14:textId="77777777" w:rsidR="00264DC5" w:rsidRDefault="00264DC5" w:rsidP="00DA3108">
      <w:pPr>
        <w:pStyle w:val="Caption2"/>
        <w:spacing w:before="100"/>
        <w:rPr>
          <w:rFonts w:cs="Helvetica"/>
          <w:color w:val="000000"/>
          <w:lang w:val="en-US"/>
        </w:rPr>
      </w:pPr>
      <w:r w:rsidRPr="00B46529">
        <w:t>The PBS/RPBS Safety Net helps people who need a lot of prescription medicines. Once you have reached the PBS Safety Net threshold, your PBS medicines, and any medicines supplied through the out-patient department of a public hospital, will be less expensive (if you are a general patient) or fre</w:t>
      </w:r>
      <w:r w:rsidR="0079410F">
        <w:t xml:space="preserve">e </w:t>
      </w:r>
      <w:r w:rsidRPr="00B46529">
        <w:t>(if you are a concessional patient) for the rest of the calendar year.</w:t>
      </w:r>
    </w:p>
    <w:p w14:paraId="46915C4D" w14:textId="77777777" w:rsidR="00264DC5" w:rsidRPr="00244D8E" w:rsidRDefault="00264DC5" w:rsidP="00B64BDB">
      <w:pPr>
        <w:pStyle w:val="Heading1"/>
        <w:spacing w:before="240" w:after="0" w:line="220" w:lineRule="exact"/>
        <w:ind w:left="0"/>
        <w:rPr>
          <w:szCs w:val="22"/>
        </w:rPr>
      </w:pPr>
      <w:r>
        <w:rPr>
          <w:szCs w:val="22"/>
        </w:rPr>
        <w:t>How do I become eligible for the PBS Safety Net?</w:t>
      </w:r>
    </w:p>
    <w:p w14:paraId="518EC6AB" w14:textId="77777777" w:rsidR="00264DC5" w:rsidRPr="00B46529" w:rsidRDefault="00264DC5" w:rsidP="00DA3108">
      <w:pPr>
        <w:pStyle w:val="Caption2"/>
        <w:spacing w:before="100" w:line="184" w:lineRule="exact"/>
        <w:rPr>
          <w:spacing w:val="-4"/>
        </w:rPr>
      </w:pPr>
      <w:r w:rsidRPr="00B46529">
        <w:rPr>
          <w:spacing w:val="-4"/>
        </w:rPr>
        <w:t>To be eligible for the PBS Safety Net, you need to keep a record on this form of the PBS medicines you have been supplied from your community pharmacy, as well as those medicines supplied through a public hospital out-patient department. Your pharmacist may keep a computer record of your PBS expenditure if you visit the same pharmacy.</w:t>
      </w:r>
    </w:p>
    <w:p w14:paraId="6D688002" w14:textId="77777777" w:rsidR="00264DC5" w:rsidRPr="00B46529" w:rsidRDefault="00264DC5" w:rsidP="00DA3108">
      <w:pPr>
        <w:pStyle w:val="Caption2"/>
        <w:spacing w:before="100" w:line="184" w:lineRule="exact"/>
        <w:rPr>
          <w:spacing w:val="-4"/>
        </w:rPr>
      </w:pPr>
      <w:r w:rsidRPr="00B46529">
        <w:rPr>
          <w:spacing w:val="-4"/>
        </w:rPr>
        <w:t xml:space="preserve">You and your family can use one or more forms. If you combine your family’s PBS Safety Net amounts, you may reach the threshold sooner. </w:t>
      </w:r>
    </w:p>
    <w:p w14:paraId="5D03D086" w14:textId="77777777" w:rsidR="00264DC5" w:rsidRDefault="00264DC5" w:rsidP="00DA3108">
      <w:pPr>
        <w:pStyle w:val="Caption2"/>
        <w:spacing w:before="100"/>
        <w:rPr>
          <w:lang w:val="en-US"/>
        </w:rPr>
      </w:pPr>
      <w:r w:rsidRPr="00B46529">
        <w:rPr>
          <w:spacing w:val="-4"/>
        </w:rPr>
        <w:t>When you reach the PBS Safety Net threshold, ask your pharmacist about issuing you with a PBS Safety Net card.</w:t>
      </w:r>
    </w:p>
    <w:p w14:paraId="766391FF" w14:textId="77777777" w:rsidR="00264DC5" w:rsidRPr="00244D8E" w:rsidRDefault="00264DC5" w:rsidP="00B64BDB">
      <w:pPr>
        <w:pStyle w:val="Heading1"/>
        <w:spacing w:before="240" w:after="0" w:line="220" w:lineRule="exact"/>
        <w:ind w:left="0"/>
        <w:rPr>
          <w:szCs w:val="22"/>
        </w:rPr>
      </w:pPr>
      <w:r>
        <w:rPr>
          <w:szCs w:val="22"/>
        </w:rPr>
        <w:t>Why are some charges not recorded on my PBS Safety Net Prescription Record Form?</w:t>
      </w:r>
    </w:p>
    <w:p w14:paraId="64E4E45D" w14:textId="77777777" w:rsidR="00264DC5" w:rsidRPr="00D253B0" w:rsidRDefault="00264DC5" w:rsidP="00DA3108">
      <w:pPr>
        <w:pStyle w:val="Caption2"/>
        <w:spacing w:before="100" w:line="184" w:lineRule="exact"/>
        <w:rPr>
          <w:b/>
        </w:rPr>
      </w:pPr>
      <w:r w:rsidRPr="009A693B">
        <w:t xml:space="preserve">The following charges do not count towards the PBS Safety Net and </w:t>
      </w:r>
      <w:r w:rsidRPr="009A693B">
        <w:rPr>
          <w:b/>
          <w:bCs/>
        </w:rPr>
        <w:t>cannot</w:t>
      </w:r>
      <w:r w:rsidRPr="009A693B">
        <w:t xml:space="preserve"> be recorded on this form:</w:t>
      </w:r>
    </w:p>
    <w:p w14:paraId="3C19A006" w14:textId="77777777" w:rsidR="00264DC5" w:rsidRDefault="00264DC5" w:rsidP="00DA3108">
      <w:pPr>
        <w:pStyle w:val="dotpoint"/>
        <w:spacing w:before="100"/>
      </w:pPr>
      <w:r>
        <w:t>If you choose a more expensive brand of medicine, or your doctor prescribes one, the extra amount you pay will not count towards the PBS Safety Net threshold.</w:t>
      </w:r>
    </w:p>
    <w:p w14:paraId="3E1CD0A9" w14:textId="77777777" w:rsidR="00264DC5" w:rsidRPr="00E26AEC" w:rsidRDefault="00264DC5" w:rsidP="00DA3108">
      <w:pPr>
        <w:pStyle w:val="dotpoint"/>
        <w:spacing w:before="100"/>
      </w:pPr>
      <w:r>
        <w:t>The cost of an early resupply of some medicine within 20 days after a previous supply will not count towards the PBS Safety Net threshold.</w:t>
      </w:r>
    </w:p>
    <w:p w14:paraId="727DABFF" w14:textId="77777777" w:rsidR="00264DC5" w:rsidRDefault="00264DC5" w:rsidP="00DA3108">
      <w:pPr>
        <w:pStyle w:val="Caption2"/>
        <w:spacing w:before="100"/>
      </w:pPr>
      <w:r w:rsidRPr="00D253B0">
        <w:t>If you are unsure of how these charges affect you, ask your pharmacist.</w:t>
      </w:r>
    </w:p>
    <w:p w14:paraId="5A3C5636" w14:textId="77777777" w:rsidR="008B01E9" w:rsidRPr="00EF00C7" w:rsidRDefault="00EF00C7" w:rsidP="00EF00C7">
      <w:pPr>
        <w:pStyle w:val="Caption2"/>
        <w:spacing w:before="20"/>
        <w:rPr>
          <w:b/>
          <w:bCs/>
          <w:sz w:val="22"/>
          <w:szCs w:val="22"/>
          <w:lang w:val="en-US"/>
        </w:rPr>
      </w:pPr>
      <w:r w:rsidRPr="00EF00C7">
        <w:rPr>
          <w:b/>
          <w:bCs/>
          <w:sz w:val="22"/>
          <w:szCs w:val="22"/>
          <w:lang w:val="en-US"/>
        </w:rPr>
        <w:br w:type="column"/>
      </w:r>
      <w:r w:rsidR="008B01E9" w:rsidRPr="00EF00C7">
        <w:rPr>
          <w:b/>
          <w:bCs/>
          <w:sz w:val="22"/>
          <w:szCs w:val="22"/>
        </w:rPr>
        <w:t>For more information</w:t>
      </w:r>
    </w:p>
    <w:p w14:paraId="57C44A21" w14:textId="77777777" w:rsidR="00264DC5" w:rsidRPr="009A693B" w:rsidRDefault="00264DC5" w:rsidP="00DA3108">
      <w:pPr>
        <w:pStyle w:val="Caption2"/>
        <w:spacing w:before="100" w:line="184" w:lineRule="exact"/>
        <w:rPr>
          <w:rFonts w:cs="HelveticaNeue-Condensed"/>
        </w:rPr>
      </w:pPr>
      <w:r w:rsidRPr="009A693B">
        <w:rPr>
          <w:rFonts w:cs="HelveticaNeue-Condensed"/>
        </w:rPr>
        <w:t>For more information or to check the PBS Safety Net thresholds, go to</w:t>
      </w:r>
      <w:r>
        <w:rPr>
          <w:rFonts w:cs="HelveticaNeue-Condensed"/>
        </w:rPr>
        <w:t xml:space="preserve"> </w:t>
      </w:r>
      <w:hyperlink r:id="rId8" w:history="1">
        <w:r w:rsidRPr="009A693B">
          <w:rPr>
            <w:rStyle w:val="Hyperlink"/>
            <w:rFonts w:cs="HelveticaNeue-Condensed"/>
          </w:rPr>
          <w:t>servicesaustralia.gov.au/pbssafetynet</w:t>
        </w:r>
      </w:hyperlink>
      <w:r w:rsidRPr="009A693B">
        <w:rPr>
          <w:rFonts w:cs="HelveticaNeue-Condensed"/>
        </w:rPr>
        <w:t xml:space="preserve">, talk to your pharmacist, or call </w:t>
      </w:r>
      <w:r w:rsidRPr="009A693B">
        <w:rPr>
          <w:rFonts w:cs="HelveticaNeue-Condensed"/>
          <w:b/>
          <w:bCs/>
        </w:rPr>
        <w:t>132 290</w:t>
      </w:r>
      <w:r w:rsidRPr="009A693B">
        <w:rPr>
          <w:rFonts w:cs="HelveticaNeue-Condensed"/>
        </w:rPr>
        <w:t>.</w:t>
      </w:r>
    </w:p>
    <w:p w14:paraId="205CBF23" w14:textId="77777777" w:rsidR="008B01E9" w:rsidRDefault="00264DC5" w:rsidP="00DA3108">
      <w:pPr>
        <w:pStyle w:val="Caption2"/>
        <w:spacing w:before="100"/>
      </w:pPr>
      <w:r w:rsidRPr="009A693B">
        <w:rPr>
          <w:rFonts w:cs="HelveticaNeue-Condensed"/>
        </w:rPr>
        <w:t>Call charges may apply.</w:t>
      </w:r>
    </w:p>
    <w:p w14:paraId="211D71D1" w14:textId="77777777" w:rsidR="00F04E08" w:rsidRDefault="00F04E08" w:rsidP="00DA3108">
      <w:pPr>
        <w:pStyle w:val="Caption2"/>
        <w:spacing w:before="100" w:line="184" w:lineRule="exact"/>
      </w:pPr>
    </w:p>
    <w:tbl>
      <w:tblPr>
        <w:tblW w:w="5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3B3B3"/>
        <w:tblLayout w:type="fixed"/>
        <w:tblCellMar>
          <w:left w:w="0" w:type="dxa"/>
          <w:right w:w="0" w:type="dxa"/>
        </w:tblCellMar>
        <w:tblLook w:val="0000" w:firstRow="0" w:lastRow="0" w:firstColumn="0" w:lastColumn="0" w:noHBand="0" w:noVBand="0"/>
      </w:tblPr>
      <w:tblGrid>
        <w:gridCol w:w="5103"/>
      </w:tblGrid>
      <w:tr w:rsidR="00F04E08" w:rsidRPr="00C256C8" w14:paraId="0F629F95" w14:textId="77777777" w:rsidTr="00F04E08">
        <w:tblPrEx>
          <w:tblCellMar>
            <w:top w:w="0" w:type="dxa"/>
            <w:bottom w:w="0" w:type="dxa"/>
          </w:tblCellMar>
        </w:tblPrEx>
        <w:trPr>
          <w:trHeight w:hRule="exact" w:val="284"/>
        </w:trPr>
        <w:tc>
          <w:tcPr>
            <w:tcW w:w="5103" w:type="dxa"/>
            <w:shd w:val="clear" w:color="auto" w:fill="B3B3B3"/>
            <w:tcMar>
              <w:bottom w:w="0" w:type="dxa"/>
            </w:tcMar>
            <w:vAlign w:val="center"/>
          </w:tcPr>
          <w:p w14:paraId="01A41913" w14:textId="77777777" w:rsidR="00F04E08" w:rsidRPr="0061359E" w:rsidRDefault="00F04E08" w:rsidP="005F75B8">
            <w:pPr>
              <w:pStyle w:val="Number"/>
              <w:spacing w:before="20"/>
              <w:ind w:left="57"/>
              <w:rPr>
                <w:b w:val="0"/>
              </w:rPr>
            </w:pPr>
            <w:r>
              <w:t>Filling in this form</w:t>
            </w:r>
          </w:p>
        </w:tc>
      </w:tr>
      <w:tr w:rsidR="00F04E08" w:rsidRPr="00C256C8" w14:paraId="17C416ED" w14:textId="77777777" w:rsidTr="00F04E08">
        <w:tblPrEx>
          <w:tblCellMar>
            <w:top w:w="0" w:type="dxa"/>
            <w:bottom w:w="0" w:type="dxa"/>
          </w:tblCellMar>
        </w:tblPrEx>
        <w:trPr>
          <w:trHeight w:val="227"/>
        </w:trPr>
        <w:tc>
          <w:tcPr>
            <w:tcW w:w="5103" w:type="dxa"/>
            <w:shd w:val="clear" w:color="auto" w:fill="auto"/>
            <w:tcMar>
              <w:top w:w="57" w:type="dxa"/>
              <w:left w:w="57" w:type="dxa"/>
              <w:bottom w:w="57" w:type="dxa"/>
            </w:tcMar>
          </w:tcPr>
          <w:p w14:paraId="5590DB04" w14:textId="77777777" w:rsidR="00F04E08" w:rsidRPr="009A693B" w:rsidRDefault="00F04E08" w:rsidP="00DA3108">
            <w:pPr>
              <w:pStyle w:val="Caption2"/>
              <w:spacing w:before="20" w:line="184" w:lineRule="exact"/>
              <w:rPr>
                <w:rFonts w:cs="HelveticaNeue-Condensed"/>
              </w:rPr>
            </w:pPr>
            <w:r w:rsidRPr="009A693B">
              <w:rPr>
                <w:rFonts w:cs="HelveticaNeue-Condensed"/>
              </w:rPr>
              <w:t xml:space="preserve">Questions 1 to 6 </w:t>
            </w:r>
            <w:r w:rsidRPr="009A693B">
              <w:rPr>
                <w:rFonts w:cs="HelveticaNeue-Condensed"/>
                <w:b/>
                <w:bCs/>
              </w:rPr>
              <w:t xml:space="preserve">must </w:t>
            </w:r>
            <w:r w:rsidRPr="009A693B">
              <w:rPr>
                <w:rFonts w:cs="HelveticaNeue-Condensed"/>
              </w:rPr>
              <w:t xml:space="preserve">be typed before you print this form. Incomplete or </w:t>
            </w:r>
            <w:proofErr w:type="gramStart"/>
            <w:r w:rsidRPr="009A693B">
              <w:rPr>
                <w:rFonts w:cs="HelveticaNeue-Condensed"/>
              </w:rPr>
              <w:t>poor quality</w:t>
            </w:r>
            <w:proofErr w:type="gramEnd"/>
            <w:r w:rsidRPr="009A693B">
              <w:rPr>
                <w:rFonts w:cs="HelveticaNeue-Condensed"/>
              </w:rPr>
              <w:t xml:space="preserve"> forms will be returned to you.</w:t>
            </w:r>
          </w:p>
          <w:p w14:paraId="312EFD29" w14:textId="77777777" w:rsidR="00F04E08" w:rsidRPr="009A693B" w:rsidRDefault="00F04E08" w:rsidP="00DA3108">
            <w:pPr>
              <w:pStyle w:val="Caption2"/>
              <w:spacing w:before="60" w:line="184" w:lineRule="exact"/>
              <w:rPr>
                <w:rFonts w:cs="HelveticaNeue-Condensed"/>
              </w:rPr>
            </w:pPr>
            <w:r w:rsidRPr="009A693B">
              <w:rPr>
                <w:rFonts w:cs="HelveticaNeue-Condensed"/>
              </w:rPr>
              <w:t>Pharmacists can record medicines in writing or by using labels.</w:t>
            </w:r>
          </w:p>
          <w:p w14:paraId="72B2E1D0" w14:textId="77777777" w:rsidR="00F04E08" w:rsidRPr="009A693B" w:rsidRDefault="00F04E08" w:rsidP="00DA3108">
            <w:pPr>
              <w:pStyle w:val="Caption2"/>
              <w:spacing w:before="60" w:line="184" w:lineRule="exact"/>
              <w:rPr>
                <w:rFonts w:cs="HelveticaNeue-Condensed"/>
              </w:rPr>
            </w:pPr>
            <w:r w:rsidRPr="009A693B">
              <w:rPr>
                <w:rFonts w:cs="HelveticaNeue-Condensed"/>
              </w:rPr>
              <w:t>You can complete this form on your computer, print and sign it.</w:t>
            </w:r>
          </w:p>
          <w:p w14:paraId="538DD32F" w14:textId="77777777" w:rsidR="00F04E08" w:rsidRDefault="00F04E08" w:rsidP="00DA3108">
            <w:pPr>
              <w:pStyle w:val="Caption2"/>
              <w:spacing w:before="60" w:line="184" w:lineRule="exact"/>
              <w:rPr>
                <w:rFonts w:cs="HelveticaNeue-Condensed"/>
              </w:rPr>
            </w:pPr>
            <w:r w:rsidRPr="009A693B">
              <w:rPr>
                <w:rFonts w:cs="HelveticaNeue-Condensed"/>
              </w:rPr>
              <w:t>If you have a printed form:</w:t>
            </w:r>
          </w:p>
          <w:p w14:paraId="02EB9E33" w14:textId="77777777" w:rsidR="00DA3108" w:rsidRDefault="00F04E08" w:rsidP="00DA3108">
            <w:pPr>
              <w:pStyle w:val="dotpoint"/>
              <w:spacing w:before="60"/>
            </w:pPr>
            <w:r>
              <w:t>Use black or blue pen.</w:t>
            </w:r>
          </w:p>
          <w:p w14:paraId="2420C220" w14:textId="77777777" w:rsidR="00F04E08" w:rsidRPr="00372546" w:rsidRDefault="00F04E08" w:rsidP="00DA3108">
            <w:pPr>
              <w:pStyle w:val="dotpoint"/>
              <w:spacing w:before="60"/>
            </w:pPr>
            <w:r>
              <w:t>Print in BLOCK LETTERS.</w:t>
            </w:r>
          </w:p>
        </w:tc>
      </w:tr>
    </w:tbl>
    <w:p w14:paraId="58B04FA6" w14:textId="77777777" w:rsidR="00F06363" w:rsidRPr="00F06363" w:rsidRDefault="00F06363" w:rsidP="00F06363">
      <w:pPr>
        <w:pStyle w:val="dotpoint"/>
        <w:numPr>
          <w:ilvl w:val="0"/>
          <w:numId w:val="0"/>
        </w:numPr>
        <w:spacing w:before="0"/>
        <w:rPr>
          <w:b/>
          <w:bCs/>
          <w:sz w:val="2"/>
          <w:szCs w:val="2"/>
        </w:rPr>
      </w:pPr>
    </w:p>
    <w:tbl>
      <w:tblPr>
        <w:tblW w:w="5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4"/>
        <w:gridCol w:w="306"/>
        <w:gridCol w:w="309"/>
        <w:gridCol w:w="309"/>
        <w:gridCol w:w="309"/>
        <w:gridCol w:w="181"/>
        <w:gridCol w:w="309"/>
        <w:gridCol w:w="310"/>
        <w:gridCol w:w="309"/>
        <w:gridCol w:w="309"/>
        <w:gridCol w:w="309"/>
        <w:gridCol w:w="181"/>
        <w:gridCol w:w="309"/>
        <w:gridCol w:w="1091"/>
        <w:gridCol w:w="278"/>
      </w:tblGrid>
      <w:tr w:rsidR="00F06363" w:rsidRPr="00C256C8" w14:paraId="4F21163E" w14:textId="77777777" w:rsidTr="003B3953">
        <w:tblPrEx>
          <w:tblCellMar>
            <w:top w:w="0" w:type="dxa"/>
            <w:bottom w:w="0" w:type="dxa"/>
          </w:tblCellMar>
        </w:tblPrEx>
        <w:trPr>
          <w:trHeight w:hRule="exact" w:val="227"/>
        </w:trPr>
        <w:tc>
          <w:tcPr>
            <w:tcW w:w="5103" w:type="dxa"/>
            <w:gridSpan w:val="15"/>
            <w:tcBorders>
              <w:top w:val="nil"/>
              <w:left w:val="nil"/>
              <w:bottom w:val="single" w:sz="4" w:space="0" w:color="auto"/>
              <w:right w:val="nil"/>
            </w:tcBorders>
            <w:shd w:val="clear" w:color="auto" w:fill="FFFFFF"/>
            <w:tcMar>
              <w:bottom w:w="28" w:type="dxa"/>
            </w:tcMar>
            <w:vAlign w:val="bottom"/>
          </w:tcPr>
          <w:p w14:paraId="7EEC6D11" w14:textId="77777777" w:rsidR="00F06363" w:rsidRPr="00F06363" w:rsidRDefault="00F06363" w:rsidP="00F06363">
            <w:pPr>
              <w:pStyle w:val="Caption2"/>
              <w:rPr>
                <w:b/>
                <w:sz w:val="22"/>
                <w:szCs w:val="22"/>
              </w:rPr>
            </w:pPr>
            <w:r w:rsidRPr="00F06363">
              <w:rPr>
                <w:b/>
                <w:sz w:val="22"/>
                <w:szCs w:val="22"/>
              </w:rPr>
              <w:t>Applicant’s details</w:t>
            </w:r>
          </w:p>
        </w:tc>
      </w:tr>
      <w:tr w:rsidR="0019378F" w:rsidRPr="00C256C8" w14:paraId="3445D4FE" w14:textId="77777777" w:rsidTr="003B3953">
        <w:tblPrEx>
          <w:tblCellMar>
            <w:top w:w="0" w:type="dxa"/>
            <w:bottom w:w="0" w:type="dxa"/>
          </w:tblCellMar>
        </w:tblPrEx>
        <w:trPr>
          <w:trHeight w:hRule="exact" w:val="318"/>
        </w:trPr>
        <w:tc>
          <w:tcPr>
            <w:tcW w:w="5103" w:type="dxa"/>
            <w:gridSpan w:val="15"/>
            <w:tcBorders>
              <w:top w:val="nil"/>
              <w:left w:val="nil"/>
              <w:bottom w:val="nil"/>
              <w:right w:val="nil"/>
            </w:tcBorders>
            <w:shd w:val="clear" w:color="auto" w:fill="FFFFFF"/>
            <w:tcMar>
              <w:bottom w:w="28" w:type="dxa"/>
            </w:tcMar>
            <w:vAlign w:val="bottom"/>
          </w:tcPr>
          <w:p w14:paraId="435F261C" w14:textId="77777777" w:rsidR="0019378F" w:rsidRPr="00372546" w:rsidRDefault="0019378F" w:rsidP="000A11E0">
            <w:pPr>
              <w:pStyle w:val="Caption2"/>
              <w:rPr>
                <w:b/>
              </w:rPr>
            </w:pPr>
            <w:r>
              <w:t xml:space="preserve">Card numbers </w:t>
            </w:r>
            <w:r w:rsidRPr="0019378F">
              <w:rPr>
                <w:b/>
                <w:bCs/>
              </w:rPr>
              <w:t>must</w:t>
            </w:r>
            <w:r>
              <w:t xml:space="preserve"> be recorded</w:t>
            </w:r>
          </w:p>
        </w:tc>
      </w:tr>
      <w:tr w:rsidR="008B01E9" w:rsidRPr="00C256C8" w14:paraId="655CD839" w14:textId="77777777" w:rsidTr="003B3953">
        <w:tblPrEx>
          <w:tblCellMar>
            <w:top w:w="0" w:type="dxa"/>
            <w:bottom w:w="0" w:type="dxa"/>
          </w:tblCellMar>
        </w:tblPrEx>
        <w:trPr>
          <w:trHeight w:hRule="exact" w:val="227"/>
        </w:trPr>
        <w:tc>
          <w:tcPr>
            <w:tcW w:w="284" w:type="dxa"/>
            <w:tcBorders>
              <w:top w:val="nil"/>
              <w:left w:val="nil"/>
              <w:bottom w:val="nil"/>
              <w:right w:val="nil"/>
            </w:tcBorders>
            <w:shd w:val="clear" w:color="auto" w:fill="FFFFFF"/>
            <w:tcMar>
              <w:bottom w:w="28" w:type="dxa"/>
            </w:tcMar>
          </w:tcPr>
          <w:p w14:paraId="7608DF6C" w14:textId="77777777" w:rsidR="008B01E9" w:rsidRPr="00B14976" w:rsidRDefault="00264DC5" w:rsidP="008B01E9">
            <w:pPr>
              <w:pStyle w:val="Number"/>
            </w:pPr>
            <w:r>
              <w:br w:type="column"/>
            </w:r>
            <w:r w:rsidR="008B01E9" w:rsidRPr="00B14976">
              <w:t>1</w:t>
            </w:r>
          </w:p>
        </w:tc>
        <w:tc>
          <w:tcPr>
            <w:tcW w:w="4819" w:type="dxa"/>
            <w:gridSpan w:val="14"/>
            <w:tcBorders>
              <w:top w:val="nil"/>
              <w:left w:val="nil"/>
              <w:bottom w:val="nil"/>
              <w:right w:val="nil"/>
            </w:tcBorders>
            <w:tcMar>
              <w:bottom w:w="28" w:type="dxa"/>
              <w:right w:w="85" w:type="dxa"/>
            </w:tcMar>
            <w:vAlign w:val="bottom"/>
          </w:tcPr>
          <w:p w14:paraId="4D70398E" w14:textId="77777777" w:rsidR="000A11E0" w:rsidRPr="009E0572" w:rsidRDefault="000A11E0" w:rsidP="008B01E9">
            <w:pPr>
              <w:pStyle w:val="Caption2"/>
              <w:rPr>
                <w:bCs/>
              </w:rPr>
            </w:pPr>
            <w:r w:rsidRPr="009E0572">
              <w:rPr>
                <w:bCs/>
              </w:rPr>
              <w:t>Medicare card number</w:t>
            </w:r>
          </w:p>
        </w:tc>
      </w:tr>
      <w:tr w:rsidR="00CE548F" w:rsidRPr="00C256C8" w14:paraId="74FB9E20" w14:textId="77777777" w:rsidTr="006C40E1">
        <w:tblPrEx>
          <w:tblCellMar>
            <w:top w:w="0" w:type="dxa"/>
            <w:bottom w:w="0" w:type="dxa"/>
          </w:tblCellMar>
        </w:tblPrEx>
        <w:trPr>
          <w:trHeight w:hRule="exact" w:val="340"/>
        </w:trPr>
        <w:tc>
          <w:tcPr>
            <w:tcW w:w="284" w:type="dxa"/>
            <w:tcBorders>
              <w:top w:val="nil"/>
              <w:left w:val="nil"/>
              <w:bottom w:val="nil"/>
              <w:right w:val="single" w:sz="2" w:space="0" w:color="auto"/>
            </w:tcBorders>
            <w:shd w:val="clear" w:color="auto" w:fill="FFFFFF"/>
            <w:tcMar>
              <w:bottom w:w="28" w:type="dxa"/>
            </w:tcMar>
          </w:tcPr>
          <w:p w14:paraId="35DFE22B" w14:textId="77777777" w:rsidR="00CE548F" w:rsidRDefault="00CE548F" w:rsidP="000A11E0">
            <w:pPr>
              <w:pStyle w:val="Number"/>
            </w:pPr>
          </w:p>
        </w:tc>
        <w:tc>
          <w:tcPr>
            <w:tcW w:w="306" w:type="dxa"/>
            <w:tcBorders>
              <w:top w:val="single" w:sz="2" w:space="0" w:color="auto"/>
              <w:left w:val="single" w:sz="2" w:space="0" w:color="auto"/>
              <w:bottom w:val="single" w:sz="2" w:space="0" w:color="auto"/>
              <w:right w:val="single" w:sz="2" w:space="0" w:color="auto"/>
            </w:tcBorders>
            <w:tcMar>
              <w:bottom w:w="28" w:type="dxa"/>
              <w:right w:w="85" w:type="dxa"/>
            </w:tcMar>
            <w:vAlign w:val="center"/>
          </w:tcPr>
          <w:p w14:paraId="68F44ED4" w14:textId="77777777" w:rsidR="00CE548F" w:rsidRPr="00270ACA" w:rsidRDefault="006C40E1" w:rsidP="006C40E1">
            <w:pPr>
              <w:ind w:right="-61"/>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9" w:type="dxa"/>
            <w:tcBorders>
              <w:left w:val="single" w:sz="2" w:space="0" w:color="auto"/>
            </w:tcBorders>
            <w:vAlign w:val="center"/>
          </w:tcPr>
          <w:p w14:paraId="7F811898"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309" w:type="dxa"/>
            <w:vAlign w:val="center"/>
          </w:tcPr>
          <w:p w14:paraId="1699698B"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309" w:type="dxa"/>
            <w:vAlign w:val="center"/>
          </w:tcPr>
          <w:p w14:paraId="1672C9BF"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181" w:type="dxa"/>
            <w:tcBorders>
              <w:top w:val="nil"/>
              <w:bottom w:val="nil"/>
            </w:tcBorders>
            <w:vAlign w:val="center"/>
          </w:tcPr>
          <w:p w14:paraId="4CB26C78" w14:textId="77777777" w:rsidR="00CE548F" w:rsidRPr="00C256C8" w:rsidRDefault="00CE548F" w:rsidP="00631B1D">
            <w:pPr>
              <w:jc w:val="center"/>
            </w:pPr>
            <w:r w:rsidRPr="00D253B0">
              <w:t>–</w:t>
            </w:r>
          </w:p>
        </w:tc>
        <w:tc>
          <w:tcPr>
            <w:tcW w:w="309" w:type="dxa"/>
            <w:vAlign w:val="center"/>
          </w:tcPr>
          <w:p w14:paraId="73F80764"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10" w:type="dxa"/>
            <w:vAlign w:val="center"/>
          </w:tcPr>
          <w:p w14:paraId="0D407254"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9" w:type="dxa"/>
            <w:vAlign w:val="center"/>
          </w:tcPr>
          <w:p w14:paraId="7C6EC2AD"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9" w:type="dxa"/>
            <w:vAlign w:val="center"/>
          </w:tcPr>
          <w:p w14:paraId="402F4F99"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9" w:type="dxa"/>
            <w:vAlign w:val="center"/>
          </w:tcPr>
          <w:p w14:paraId="720D7805"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181" w:type="dxa"/>
            <w:tcBorders>
              <w:top w:val="nil"/>
              <w:bottom w:val="nil"/>
            </w:tcBorders>
            <w:vAlign w:val="center"/>
          </w:tcPr>
          <w:p w14:paraId="09C2570C" w14:textId="77777777" w:rsidR="00CE548F" w:rsidRPr="00C256C8" w:rsidRDefault="00CE548F" w:rsidP="00631B1D">
            <w:pPr>
              <w:jc w:val="center"/>
            </w:pPr>
            <w:r w:rsidRPr="00D253B0">
              <w:t>–</w:t>
            </w:r>
          </w:p>
        </w:tc>
        <w:tc>
          <w:tcPr>
            <w:tcW w:w="309" w:type="dxa"/>
            <w:vAlign w:val="center"/>
          </w:tcPr>
          <w:p w14:paraId="7F922B51"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1091" w:type="dxa"/>
            <w:tcBorders>
              <w:top w:val="nil"/>
              <w:bottom w:val="nil"/>
            </w:tcBorders>
            <w:vAlign w:val="center"/>
          </w:tcPr>
          <w:p w14:paraId="2594B8F7" w14:textId="77777777" w:rsidR="00CE548F" w:rsidRPr="009E0572" w:rsidRDefault="00CE548F" w:rsidP="00631B1D">
            <w:pPr>
              <w:jc w:val="right"/>
              <w:rPr>
                <w:sz w:val="18"/>
                <w:szCs w:val="18"/>
              </w:rPr>
            </w:pPr>
            <w:r w:rsidRPr="009E0572">
              <w:rPr>
                <w:sz w:val="18"/>
                <w:szCs w:val="18"/>
              </w:rPr>
              <w:t>Ref no.</w:t>
            </w:r>
          </w:p>
        </w:tc>
        <w:tc>
          <w:tcPr>
            <w:tcW w:w="278" w:type="dxa"/>
            <w:vAlign w:val="center"/>
          </w:tcPr>
          <w:p w14:paraId="55889CFE" w14:textId="77777777" w:rsidR="00CE548F" w:rsidRPr="00270ACA" w:rsidRDefault="00CE548F"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r>
      <w:tr w:rsidR="000A11E0" w:rsidRPr="00C256C8" w14:paraId="232D37CF" w14:textId="77777777" w:rsidTr="0079410F">
        <w:tblPrEx>
          <w:tblCellMar>
            <w:top w:w="0" w:type="dxa"/>
            <w:bottom w:w="0" w:type="dxa"/>
          </w:tblCellMar>
        </w:tblPrEx>
        <w:trPr>
          <w:trHeight w:val="340"/>
        </w:trPr>
        <w:tc>
          <w:tcPr>
            <w:tcW w:w="284" w:type="dxa"/>
            <w:tcBorders>
              <w:top w:val="nil"/>
              <w:left w:val="nil"/>
              <w:bottom w:val="nil"/>
              <w:right w:val="nil"/>
            </w:tcBorders>
            <w:shd w:val="clear" w:color="auto" w:fill="FFFFFF"/>
            <w:vAlign w:val="center"/>
          </w:tcPr>
          <w:p w14:paraId="73EE3A5E" w14:textId="77777777" w:rsidR="000A11E0" w:rsidRPr="00E73D17" w:rsidRDefault="000A11E0" w:rsidP="000A11E0">
            <w:pPr>
              <w:pStyle w:val="Number"/>
            </w:pPr>
          </w:p>
        </w:tc>
        <w:tc>
          <w:tcPr>
            <w:tcW w:w="4819" w:type="dxa"/>
            <w:gridSpan w:val="14"/>
            <w:tcBorders>
              <w:top w:val="nil"/>
              <w:left w:val="nil"/>
              <w:bottom w:val="nil"/>
              <w:right w:val="nil"/>
            </w:tcBorders>
            <w:tcMar>
              <w:right w:w="85" w:type="dxa"/>
            </w:tcMar>
            <w:vAlign w:val="bottom"/>
          </w:tcPr>
          <w:p w14:paraId="15421506" w14:textId="77777777" w:rsidR="009E0572" w:rsidRPr="00CE548F" w:rsidRDefault="009E0572" w:rsidP="0079410F">
            <w:pPr>
              <w:pStyle w:val="Caption2"/>
              <w:rPr>
                <w:b/>
                <w:bCs/>
              </w:rPr>
            </w:pPr>
            <w:r w:rsidRPr="00CE548F">
              <w:rPr>
                <w:b/>
                <w:bCs/>
              </w:rPr>
              <w:t>or</w:t>
            </w:r>
          </w:p>
        </w:tc>
      </w:tr>
      <w:tr w:rsidR="009E0572" w:rsidRPr="00C256C8" w14:paraId="1706B92E" w14:textId="77777777" w:rsidTr="003B3953">
        <w:tblPrEx>
          <w:tblCellMar>
            <w:top w:w="0" w:type="dxa"/>
            <w:bottom w:w="0" w:type="dxa"/>
          </w:tblCellMar>
        </w:tblPrEx>
        <w:trPr>
          <w:trHeight w:hRule="exact" w:val="227"/>
        </w:trPr>
        <w:tc>
          <w:tcPr>
            <w:tcW w:w="284" w:type="dxa"/>
            <w:tcBorders>
              <w:top w:val="nil"/>
              <w:left w:val="nil"/>
              <w:bottom w:val="nil"/>
              <w:right w:val="nil"/>
            </w:tcBorders>
            <w:shd w:val="clear" w:color="auto" w:fill="FFFFFF"/>
            <w:vAlign w:val="center"/>
          </w:tcPr>
          <w:p w14:paraId="18C2D59F" w14:textId="77777777" w:rsidR="009E0572" w:rsidRPr="00E73D17" w:rsidRDefault="009E0572" w:rsidP="000A11E0">
            <w:pPr>
              <w:pStyle w:val="Number"/>
            </w:pPr>
          </w:p>
        </w:tc>
        <w:tc>
          <w:tcPr>
            <w:tcW w:w="4819" w:type="dxa"/>
            <w:gridSpan w:val="14"/>
            <w:tcBorders>
              <w:top w:val="nil"/>
              <w:left w:val="nil"/>
              <w:bottom w:val="single" w:sz="2" w:space="0" w:color="auto"/>
              <w:right w:val="nil"/>
            </w:tcBorders>
            <w:tcMar>
              <w:right w:w="85" w:type="dxa"/>
            </w:tcMar>
            <w:vAlign w:val="center"/>
          </w:tcPr>
          <w:p w14:paraId="0589EAF0" w14:textId="77777777" w:rsidR="009E0572" w:rsidRDefault="009E0572" w:rsidP="000A11E0">
            <w:pPr>
              <w:pStyle w:val="Caption2"/>
            </w:pPr>
            <w:r>
              <w:t>Department of Veterans’ Affairs card number</w:t>
            </w:r>
          </w:p>
        </w:tc>
      </w:tr>
      <w:tr w:rsidR="000A11E0" w:rsidRPr="00C256C8" w14:paraId="6F19BCC8" w14:textId="77777777" w:rsidTr="003B3953">
        <w:tblPrEx>
          <w:tblCellMar>
            <w:top w:w="0" w:type="dxa"/>
            <w:bottom w:w="0" w:type="dxa"/>
          </w:tblCellMar>
        </w:tblPrEx>
        <w:trPr>
          <w:trHeight w:hRule="exact" w:val="340"/>
        </w:trPr>
        <w:tc>
          <w:tcPr>
            <w:tcW w:w="284" w:type="dxa"/>
            <w:tcBorders>
              <w:top w:val="nil"/>
              <w:left w:val="nil"/>
              <w:bottom w:val="nil"/>
              <w:right w:val="single" w:sz="2" w:space="0" w:color="auto"/>
            </w:tcBorders>
            <w:shd w:val="clear" w:color="auto" w:fill="FFFFFF"/>
            <w:noWrap/>
            <w:vAlign w:val="center"/>
          </w:tcPr>
          <w:p w14:paraId="77FAD1D4" w14:textId="77777777" w:rsidR="000A11E0" w:rsidRPr="00E73D17" w:rsidRDefault="000A11E0" w:rsidP="000A11E0">
            <w:pPr>
              <w:pStyle w:val="Number"/>
            </w:pPr>
          </w:p>
        </w:tc>
        <w:tc>
          <w:tcPr>
            <w:tcW w:w="4819" w:type="dxa"/>
            <w:gridSpan w:val="14"/>
            <w:tcBorders>
              <w:top w:val="single" w:sz="2" w:space="0" w:color="auto"/>
              <w:left w:val="single" w:sz="2" w:space="0" w:color="auto"/>
              <w:bottom w:val="single" w:sz="2" w:space="0" w:color="auto"/>
              <w:right w:val="single" w:sz="2" w:space="0" w:color="auto"/>
            </w:tcBorders>
            <w:noWrap/>
            <w:tcMar>
              <w:left w:w="0" w:type="dxa"/>
              <w:right w:w="0" w:type="dxa"/>
            </w:tcMar>
            <w:vAlign w:val="center"/>
          </w:tcPr>
          <w:p w14:paraId="6C50B417" w14:textId="77777777" w:rsidR="000A11E0" w:rsidRPr="00534069" w:rsidRDefault="00CE548F" w:rsidP="000A11E0">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r>
    </w:tbl>
    <w:p w14:paraId="496C2A2F" w14:textId="77777777" w:rsidR="008B01E9" w:rsidRDefault="008B01E9" w:rsidP="008B01E9">
      <w:pPr>
        <w:pStyle w:val="Caption2"/>
        <w:spacing w:line="240" w:lineRule="auto"/>
        <w:rPr>
          <w:sz w:val="6"/>
          <w:szCs w:val="6"/>
        </w:rPr>
      </w:pPr>
    </w:p>
    <w:tbl>
      <w:tblPr>
        <w:tblW w:w="5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4"/>
        <w:gridCol w:w="304"/>
        <w:gridCol w:w="311"/>
        <w:gridCol w:w="309"/>
        <w:gridCol w:w="181"/>
        <w:gridCol w:w="306"/>
        <w:gridCol w:w="306"/>
        <w:gridCol w:w="306"/>
        <w:gridCol w:w="181"/>
        <w:gridCol w:w="306"/>
        <w:gridCol w:w="306"/>
        <w:gridCol w:w="306"/>
        <w:gridCol w:w="181"/>
        <w:gridCol w:w="306"/>
        <w:gridCol w:w="1210"/>
      </w:tblGrid>
      <w:tr w:rsidR="003B3953" w:rsidRPr="009E0572" w14:paraId="4491559A" w14:textId="77777777" w:rsidTr="003B3953">
        <w:tblPrEx>
          <w:tblCellMar>
            <w:top w:w="0" w:type="dxa"/>
            <w:bottom w:w="0" w:type="dxa"/>
          </w:tblCellMar>
        </w:tblPrEx>
        <w:trPr>
          <w:trHeight w:hRule="exact" w:val="227"/>
        </w:trPr>
        <w:tc>
          <w:tcPr>
            <w:tcW w:w="284" w:type="dxa"/>
            <w:tcBorders>
              <w:top w:val="nil"/>
              <w:left w:val="nil"/>
              <w:bottom w:val="nil"/>
              <w:right w:val="nil"/>
            </w:tcBorders>
            <w:shd w:val="clear" w:color="auto" w:fill="FFFFFF"/>
            <w:tcMar>
              <w:bottom w:w="28" w:type="dxa"/>
            </w:tcMar>
          </w:tcPr>
          <w:p w14:paraId="559B2BB5" w14:textId="77777777" w:rsidR="003B3953" w:rsidRPr="00B14976" w:rsidRDefault="003B3953" w:rsidP="005F75B8">
            <w:pPr>
              <w:pStyle w:val="Number"/>
            </w:pPr>
            <w:r>
              <w:br w:type="column"/>
              <w:t>2</w:t>
            </w:r>
          </w:p>
        </w:tc>
        <w:tc>
          <w:tcPr>
            <w:tcW w:w="4819" w:type="dxa"/>
            <w:gridSpan w:val="14"/>
            <w:tcBorders>
              <w:top w:val="nil"/>
              <w:left w:val="nil"/>
              <w:bottom w:val="nil"/>
              <w:right w:val="nil"/>
            </w:tcBorders>
            <w:tcMar>
              <w:bottom w:w="28" w:type="dxa"/>
              <w:right w:w="85" w:type="dxa"/>
            </w:tcMar>
            <w:vAlign w:val="bottom"/>
          </w:tcPr>
          <w:p w14:paraId="3CE8A867" w14:textId="77777777" w:rsidR="003B3953" w:rsidRPr="009E0572" w:rsidRDefault="003B3953" w:rsidP="005F75B8">
            <w:pPr>
              <w:pStyle w:val="Caption2"/>
              <w:rPr>
                <w:bCs/>
              </w:rPr>
            </w:pPr>
            <w:r>
              <w:rPr>
                <w:bCs/>
              </w:rPr>
              <w:t>Centrelink Customer Reference Number (CRN)</w:t>
            </w:r>
          </w:p>
        </w:tc>
      </w:tr>
      <w:tr w:rsidR="003B3953" w:rsidRPr="00C256C8" w14:paraId="43D7A96C" w14:textId="77777777" w:rsidTr="006C40E1">
        <w:tblPrEx>
          <w:tblCellMar>
            <w:top w:w="0" w:type="dxa"/>
            <w:bottom w:w="0" w:type="dxa"/>
          </w:tblCellMar>
        </w:tblPrEx>
        <w:trPr>
          <w:gridAfter w:val="1"/>
          <w:wAfter w:w="1210" w:type="dxa"/>
          <w:trHeight w:hRule="exact" w:val="340"/>
        </w:trPr>
        <w:tc>
          <w:tcPr>
            <w:tcW w:w="284" w:type="dxa"/>
            <w:tcBorders>
              <w:top w:val="nil"/>
              <w:left w:val="nil"/>
              <w:bottom w:val="nil"/>
              <w:right w:val="single" w:sz="2" w:space="0" w:color="auto"/>
            </w:tcBorders>
            <w:shd w:val="clear" w:color="auto" w:fill="FFFFFF"/>
            <w:tcMar>
              <w:bottom w:w="28" w:type="dxa"/>
            </w:tcMar>
          </w:tcPr>
          <w:p w14:paraId="168DDB26" w14:textId="77777777" w:rsidR="003B3953" w:rsidRDefault="003B3953" w:rsidP="003B3953">
            <w:pPr>
              <w:pStyle w:val="Number"/>
            </w:pPr>
          </w:p>
        </w:tc>
        <w:tc>
          <w:tcPr>
            <w:tcW w:w="304" w:type="dxa"/>
            <w:tcBorders>
              <w:top w:val="single" w:sz="2" w:space="0" w:color="auto"/>
              <w:left w:val="single" w:sz="2" w:space="0" w:color="auto"/>
              <w:bottom w:val="single" w:sz="2" w:space="0" w:color="auto"/>
              <w:right w:val="single" w:sz="2" w:space="0" w:color="auto"/>
            </w:tcBorders>
            <w:tcMar>
              <w:bottom w:w="28" w:type="dxa"/>
              <w:right w:w="85" w:type="dxa"/>
            </w:tcMar>
            <w:vAlign w:val="center"/>
          </w:tcPr>
          <w:p w14:paraId="5B1D115A" w14:textId="77777777" w:rsidR="003B3953" w:rsidRPr="00270ACA" w:rsidRDefault="00631B1D" w:rsidP="00631B1D">
            <w:pPr>
              <w:jc w:val="right"/>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311" w:type="dxa"/>
            <w:tcBorders>
              <w:left w:val="single" w:sz="2" w:space="0" w:color="auto"/>
            </w:tcBorders>
            <w:vAlign w:val="center"/>
          </w:tcPr>
          <w:p w14:paraId="052F8DA7" w14:textId="77777777" w:rsidR="003B3953" w:rsidRPr="00270ACA" w:rsidRDefault="00631B1D"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309" w:type="dxa"/>
            <w:vAlign w:val="center"/>
          </w:tcPr>
          <w:p w14:paraId="0C59FEFC"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1E7609">
              <w:rPr>
                <w:color w:val="0000FF"/>
                <w:sz w:val="18"/>
                <w:szCs w:val="18"/>
              </w:rPr>
              <w:t> </w:t>
            </w:r>
            <w:r w:rsidRPr="00270ACA">
              <w:rPr>
                <w:color w:val="0000FF"/>
                <w:sz w:val="18"/>
                <w:szCs w:val="18"/>
              </w:rPr>
              <w:fldChar w:fldCharType="end"/>
            </w:r>
          </w:p>
        </w:tc>
        <w:tc>
          <w:tcPr>
            <w:tcW w:w="181" w:type="dxa"/>
            <w:tcBorders>
              <w:top w:val="nil"/>
              <w:bottom w:val="nil"/>
            </w:tcBorders>
            <w:vAlign w:val="center"/>
          </w:tcPr>
          <w:p w14:paraId="7397CFAD" w14:textId="77777777" w:rsidR="003B3953" w:rsidRPr="00C256C8" w:rsidRDefault="003B3953" w:rsidP="00631B1D">
            <w:pPr>
              <w:jc w:val="center"/>
            </w:pPr>
            <w:r w:rsidRPr="00D253B0">
              <w:t>–</w:t>
            </w:r>
          </w:p>
        </w:tc>
        <w:tc>
          <w:tcPr>
            <w:tcW w:w="306" w:type="dxa"/>
            <w:vAlign w:val="center"/>
          </w:tcPr>
          <w:p w14:paraId="220720A7"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6" w:type="dxa"/>
            <w:vAlign w:val="center"/>
          </w:tcPr>
          <w:p w14:paraId="067C6370"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6" w:type="dxa"/>
            <w:vAlign w:val="center"/>
          </w:tcPr>
          <w:p w14:paraId="6CFF7F13"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181" w:type="dxa"/>
            <w:tcBorders>
              <w:top w:val="nil"/>
              <w:bottom w:val="nil"/>
            </w:tcBorders>
            <w:vAlign w:val="center"/>
          </w:tcPr>
          <w:p w14:paraId="20BAEF5E" w14:textId="77777777" w:rsidR="003B3953" w:rsidRPr="00C256C8" w:rsidRDefault="003B3953" w:rsidP="00631B1D">
            <w:pPr>
              <w:jc w:val="center"/>
            </w:pPr>
            <w:r w:rsidRPr="00D253B0">
              <w:t>–</w:t>
            </w:r>
          </w:p>
        </w:tc>
        <w:tc>
          <w:tcPr>
            <w:tcW w:w="306" w:type="dxa"/>
            <w:vAlign w:val="center"/>
          </w:tcPr>
          <w:p w14:paraId="3E7DBF8B"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6" w:type="dxa"/>
            <w:vAlign w:val="center"/>
          </w:tcPr>
          <w:p w14:paraId="7929FB87"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306" w:type="dxa"/>
            <w:vAlign w:val="center"/>
          </w:tcPr>
          <w:p w14:paraId="5AA3678C"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c>
          <w:tcPr>
            <w:tcW w:w="181" w:type="dxa"/>
            <w:tcBorders>
              <w:top w:val="nil"/>
              <w:bottom w:val="nil"/>
            </w:tcBorders>
            <w:vAlign w:val="center"/>
          </w:tcPr>
          <w:p w14:paraId="49C8494A" w14:textId="77777777" w:rsidR="003B3953" w:rsidRPr="00C256C8" w:rsidRDefault="003B3953" w:rsidP="00631B1D">
            <w:pPr>
              <w:jc w:val="center"/>
            </w:pPr>
            <w:r w:rsidRPr="00D253B0">
              <w:t>–</w:t>
            </w:r>
          </w:p>
        </w:tc>
        <w:tc>
          <w:tcPr>
            <w:tcW w:w="306" w:type="dxa"/>
            <w:vAlign w:val="center"/>
          </w:tcPr>
          <w:p w14:paraId="23B07726" w14:textId="77777777" w:rsidR="003B3953" w:rsidRPr="00270ACA" w:rsidRDefault="003B3953" w:rsidP="00631B1D">
            <w:pPr>
              <w:jc w:val="center"/>
              <w:rPr>
                <w:color w:val="0000FF"/>
                <w:sz w:val="18"/>
                <w:szCs w:val="18"/>
              </w:rPr>
            </w:pPr>
            <w:r w:rsidRPr="00270ACA">
              <w:rPr>
                <w:color w:val="0000FF"/>
                <w:sz w:val="18"/>
                <w:szCs w:val="18"/>
              </w:rPr>
              <w:fldChar w:fldCharType="begin">
                <w:ffData>
                  <w:name w:val=""/>
                  <w:enabled/>
                  <w:calcOnExit w:val="0"/>
                  <w:textInput>
                    <w:maxLength w:val="1"/>
                  </w:textInput>
                </w:ffData>
              </w:fldChar>
            </w:r>
            <w:r w:rsidRPr="00270ACA">
              <w:rPr>
                <w:color w:val="0000FF"/>
                <w:sz w:val="18"/>
                <w:szCs w:val="18"/>
              </w:rPr>
              <w:instrText xml:space="preserve"> FORMTEXT </w:instrText>
            </w:r>
            <w:r w:rsidRPr="00270ACA">
              <w:rPr>
                <w:color w:val="0000FF"/>
                <w:sz w:val="18"/>
                <w:szCs w:val="18"/>
              </w:rPr>
            </w:r>
            <w:r w:rsidRPr="00270ACA">
              <w:rPr>
                <w:color w:val="0000FF"/>
                <w:sz w:val="18"/>
                <w:szCs w:val="18"/>
              </w:rPr>
              <w:fldChar w:fldCharType="separate"/>
            </w:r>
            <w:r w:rsidR="00270ACA" w:rsidRPr="00270ACA">
              <w:rPr>
                <w:color w:val="0000FF"/>
                <w:sz w:val="18"/>
                <w:szCs w:val="18"/>
              </w:rPr>
              <w:t> </w:t>
            </w:r>
            <w:r w:rsidRPr="00270ACA">
              <w:rPr>
                <w:color w:val="0000FF"/>
                <w:sz w:val="18"/>
                <w:szCs w:val="18"/>
              </w:rPr>
              <w:fldChar w:fldCharType="end"/>
            </w:r>
          </w:p>
        </w:tc>
      </w:tr>
    </w:tbl>
    <w:p w14:paraId="438B6C0D" w14:textId="77777777" w:rsidR="003B3953" w:rsidRDefault="003B3953" w:rsidP="008B01E9">
      <w:pPr>
        <w:pStyle w:val="Caption2"/>
        <w:spacing w:line="240" w:lineRule="auto"/>
        <w:rPr>
          <w:sz w:val="6"/>
          <w:szCs w:val="6"/>
        </w:rPr>
      </w:pPr>
    </w:p>
    <w:tbl>
      <w:tblPr>
        <w:tblW w:w="5103" w:type="dxa"/>
        <w:tblLayout w:type="fixed"/>
        <w:tblCellMar>
          <w:left w:w="0" w:type="dxa"/>
          <w:right w:w="0" w:type="dxa"/>
        </w:tblCellMar>
        <w:tblLook w:val="0000" w:firstRow="0" w:lastRow="0" w:firstColumn="0" w:lastColumn="0" w:noHBand="0" w:noVBand="0"/>
      </w:tblPr>
      <w:tblGrid>
        <w:gridCol w:w="284"/>
        <w:gridCol w:w="4819"/>
      </w:tblGrid>
      <w:tr w:rsidR="00631B1D" w14:paraId="5A81C47F" w14:textId="77777777" w:rsidTr="00631B1D">
        <w:tblPrEx>
          <w:tblCellMar>
            <w:top w:w="0" w:type="dxa"/>
            <w:bottom w:w="0" w:type="dxa"/>
          </w:tblCellMar>
        </w:tblPrEx>
        <w:trPr>
          <w:trHeight w:hRule="exact" w:val="227"/>
        </w:trPr>
        <w:tc>
          <w:tcPr>
            <w:tcW w:w="284" w:type="dxa"/>
            <w:shd w:val="clear" w:color="auto" w:fill="FFFFFF"/>
          </w:tcPr>
          <w:p w14:paraId="56BD0411" w14:textId="77777777" w:rsidR="00631B1D" w:rsidRPr="00E73D17" w:rsidRDefault="00631B1D" w:rsidP="00631B1D">
            <w:pPr>
              <w:pStyle w:val="Number"/>
            </w:pPr>
            <w:r>
              <w:t>3</w:t>
            </w:r>
          </w:p>
        </w:tc>
        <w:tc>
          <w:tcPr>
            <w:tcW w:w="4819" w:type="dxa"/>
            <w:tcBorders>
              <w:bottom w:val="single" w:sz="2" w:space="0" w:color="auto"/>
            </w:tcBorders>
            <w:tcMar>
              <w:right w:w="85" w:type="dxa"/>
            </w:tcMar>
            <w:vAlign w:val="center"/>
          </w:tcPr>
          <w:p w14:paraId="2C51D5BF" w14:textId="77777777" w:rsidR="00631B1D" w:rsidRDefault="00631B1D" w:rsidP="00631B1D">
            <w:pPr>
              <w:pStyle w:val="Caption2"/>
            </w:pPr>
            <w:r>
              <w:t>Family name</w:t>
            </w:r>
          </w:p>
        </w:tc>
      </w:tr>
      <w:tr w:rsidR="006C40E1" w:rsidRPr="00A1794B" w14:paraId="668EF3EE" w14:textId="77777777" w:rsidTr="00631B1D">
        <w:tblPrEx>
          <w:tblCellMar>
            <w:top w:w="0" w:type="dxa"/>
            <w:bottom w:w="0" w:type="dxa"/>
          </w:tblCellMar>
        </w:tblPrEx>
        <w:trPr>
          <w:trHeight w:hRule="exact" w:val="340"/>
        </w:trPr>
        <w:tc>
          <w:tcPr>
            <w:tcW w:w="284" w:type="dxa"/>
            <w:tcBorders>
              <w:right w:val="single" w:sz="2" w:space="0" w:color="auto"/>
            </w:tcBorders>
            <w:shd w:val="clear" w:color="auto" w:fill="FFFFFF"/>
            <w:noWrap/>
            <w:vAlign w:val="center"/>
          </w:tcPr>
          <w:p w14:paraId="3F5C1A3F" w14:textId="77777777" w:rsidR="006C40E1" w:rsidRPr="00E73D17" w:rsidRDefault="006C40E1" w:rsidP="006C40E1">
            <w:pPr>
              <w:pStyle w:val="Number"/>
            </w:pPr>
          </w:p>
        </w:tc>
        <w:tc>
          <w:tcPr>
            <w:tcW w:w="4819" w:type="dxa"/>
            <w:tcBorders>
              <w:top w:val="single" w:sz="2" w:space="0" w:color="auto"/>
              <w:left w:val="single" w:sz="2" w:space="0" w:color="auto"/>
              <w:bottom w:val="single" w:sz="2" w:space="0" w:color="auto"/>
              <w:right w:val="single" w:sz="2" w:space="0" w:color="auto"/>
            </w:tcBorders>
            <w:noWrap/>
            <w:tcMar>
              <w:left w:w="0" w:type="dxa"/>
              <w:right w:w="0" w:type="dxa"/>
            </w:tcMar>
            <w:vAlign w:val="center"/>
          </w:tcPr>
          <w:p w14:paraId="4B67C21F" w14:textId="77777777" w:rsidR="006C40E1" w:rsidRPr="00534069" w:rsidRDefault="006C40E1" w:rsidP="006C40E1">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1E7609">
              <w:t> </w:t>
            </w:r>
            <w:r w:rsidR="001E7609">
              <w:t> </w:t>
            </w:r>
            <w:r w:rsidR="001E7609">
              <w:t> </w:t>
            </w:r>
            <w:r w:rsidR="001E7609">
              <w:t> </w:t>
            </w:r>
            <w:r w:rsidR="001E7609">
              <w:t> </w:t>
            </w:r>
            <w:r w:rsidRPr="00534069">
              <w:fldChar w:fldCharType="end"/>
            </w:r>
          </w:p>
        </w:tc>
      </w:tr>
      <w:tr w:rsidR="006C40E1" w:rsidRPr="00A1794B" w14:paraId="2E70CB1E" w14:textId="77777777" w:rsidTr="00631B1D">
        <w:tblPrEx>
          <w:tblCellMar>
            <w:top w:w="0" w:type="dxa"/>
            <w:bottom w:w="0" w:type="dxa"/>
          </w:tblCellMar>
        </w:tblPrEx>
        <w:trPr>
          <w:trHeight w:hRule="exact" w:val="283"/>
        </w:trPr>
        <w:tc>
          <w:tcPr>
            <w:tcW w:w="284" w:type="dxa"/>
            <w:shd w:val="clear" w:color="auto" w:fill="FFFFFF"/>
            <w:noWrap/>
          </w:tcPr>
          <w:p w14:paraId="1530D50B" w14:textId="77777777" w:rsidR="006C40E1" w:rsidRPr="00E73D17" w:rsidRDefault="006C40E1" w:rsidP="006C40E1">
            <w:pPr>
              <w:pStyle w:val="Number"/>
            </w:pPr>
          </w:p>
        </w:tc>
        <w:tc>
          <w:tcPr>
            <w:tcW w:w="4819" w:type="dxa"/>
            <w:tcBorders>
              <w:top w:val="single" w:sz="2" w:space="0" w:color="auto"/>
              <w:bottom w:val="single" w:sz="2" w:space="0" w:color="auto"/>
            </w:tcBorders>
            <w:noWrap/>
            <w:tcMar>
              <w:left w:w="0" w:type="dxa"/>
              <w:right w:w="0" w:type="dxa"/>
            </w:tcMar>
            <w:vAlign w:val="bottom"/>
          </w:tcPr>
          <w:p w14:paraId="0D69C9D6" w14:textId="77777777" w:rsidR="006C40E1" w:rsidRDefault="006C40E1" w:rsidP="006C40E1">
            <w:pPr>
              <w:pStyle w:val="Caption2"/>
            </w:pPr>
            <w:r>
              <w:t>First given name</w:t>
            </w:r>
          </w:p>
        </w:tc>
      </w:tr>
      <w:tr w:rsidR="006C40E1" w:rsidRPr="00A1794B" w14:paraId="5018B120" w14:textId="77777777" w:rsidTr="00631B1D">
        <w:tblPrEx>
          <w:tblCellMar>
            <w:top w:w="0" w:type="dxa"/>
            <w:bottom w:w="0" w:type="dxa"/>
          </w:tblCellMar>
        </w:tblPrEx>
        <w:trPr>
          <w:trHeight w:hRule="exact" w:val="340"/>
        </w:trPr>
        <w:tc>
          <w:tcPr>
            <w:tcW w:w="284" w:type="dxa"/>
            <w:tcBorders>
              <w:right w:val="single" w:sz="2" w:space="0" w:color="auto"/>
            </w:tcBorders>
            <w:shd w:val="clear" w:color="auto" w:fill="FFFFFF"/>
            <w:noWrap/>
            <w:vAlign w:val="center"/>
          </w:tcPr>
          <w:p w14:paraId="382D1677" w14:textId="77777777" w:rsidR="006C40E1" w:rsidRPr="00E73D17" w:rsidRDefault="006C40E1" w:rsidP="006C40E1">
            <w:pPr>
              <w:pStyle w:val="Number"/>
            </w:pPr>
          </w:p>
        </w:tc>
        <w:tc>
          <w:tcPr>
            <w:tcW w:w="4819" w:type="dxa"/>
            <w:tcBorders>
              <w:top w:val="single" w:sz="2" w:space="0" w:color="auto"/>
              <w:left w:val="single" w:sz="2" w:space="0" w:color="auto"/>
              <w:bottom w:val="single" w:sz="2" w:space="0" w:color="auto"/>
              <w:right w:val="single" w:sz="2" w:space="0" w:color="auto"/>
            </w:tcBorders>
            <w:noWrap/>
            <w:tcMar>
              <w:left w:w="0" w:type="dxa"/>
              <w:right w:w="0" w:type="dxa"/>
            </w:tcMar>
            <w:vAlign w:val="center"/>
          </w:tcPr>
          <w:p w14:paraId="34C3A188" w14:textId="77777777" w:rsidR="006C40E1" w:rsidRPr="00534069" w:rsidRDefault="006C40E1" w:rsidP="006C40E1">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r>
      <w:tr w:rsidR="006C40E1" w:rsidRPr="00A1794B" w14:paraId="4D354991" w14:textId="77777777" w:rsidTr="00631B1D">
        <w:tblPrEx>
          <w:tblCellMar>
            <w:top w:w="0" w:type="dxa"/>
            <w:bottom w:w="0" w:type="dxa"/>
          </w:tblCellMar>
        </w:tblPrEx>
        <w:trPr>
          <w:trHeight w:hRule="exact" w:val="283"/>
        </w:trPr>
        <w:tc>
          <w:tcPr>
            <w:tcW w:w="284" w:type="dxa"/>
            <w:shd w:val="clear" w:color="auto" w:fill="FFFFFF"/>
            <w:noWrap/>
          </w:tcPr>
          <w:p w14:paraId="5E5006D8" w14:textId="77777777" w:rsidR="006C40E1" w:rsidRPr="00E73D17" w:rsidRDefault="006C40E1" w:rsidP="006C40E1">
            <w:pPr>
              <w:pStyle w:val="Number"/>
            </w:pPr>
          </w:p>
        </w:tc>
        <w:tc>
          <w:tcPr>
            <w:tcW w:w="4819" w:type="dxa"/>
            <w:tcBorders>
              <w:top w:val="single" w:sz="2" w:space="0" w:color="auto"/>
              <w:bottom w:val="single" w:sz="2" w:space="0" w:color="auto"/>
            </w:tcBorders>
            <w:noWrap/>
            <w:tcMar>
              <w:left w:w="0" w:type="dxa"/>
              <w:right w:w="0" w:type="dxa"/>
            </w:tcMar>
            <w:vAlign w:val="bottom"/>
          </w:tcPr>
          <w:p w14:paraId="3F236DBA" w14:textId="77777777" w:rsidR="006C40E1" w:rsidRDefault="006C40E1" w:rsidP="006C40E1">
            <w:pPr>
              <w:pStyle w:val="Caption2"/>
            </w:pPr>
            <w:r>
              <w:t>Second given name</w:t>
            </w:r>
          </w:p>
        </w:tc>
      </w:tr>
      <w:tr w:rsidR="006C40E1" w:rsidRPr="00A1794B" w14:paraId="53F7E7B9" w14:textId="77777777" w:rsidTr="00631B1D">
        <w:tblPrEx>
          <w:tblCellMar>
            <w:top w:w="0" w:type="dxa"/>
            <w:bottom w:w="0" w:type="dxa"/>
          </w:tblCellMar>
        </w:tblPrEx>
        <w:trPr>
          <w:trHeight w:hRule="exact" w:val="340"/>
        </w:trPr>
        <w:tc>
          <w:tcPr>
            <w:tcW w:w="284" w:type="dxa"/>
            <w:tcBorders>
              <w:right w:val="single" w:sz="2" w:space="0" w:color="auto"/>
            </w:tcBorders>
            <w:shd w:val="clear" w:color="auto" w:fill="FFFFFF"/>
            <w:noWrap/>
            <w:vAlign w:val="center"/>
          </w:tcPr>
          <w:p w14:paraId="10542714" w14:textId="77777777" w:rsidR="006C40E1" w:rsidRPr="00E73D17" w:rsidRDefault="006C40E1" w:rsidP="006C40E1">
            <w:pPr>
              <w:pStyle w:val="Number"/>
            </w:pPr>
          </w:p>
        </w:tc>
        <w:tc>
          <w:tcPr>
            <w:tcW w:w="4819" w:type="dxa"/>
            <w:tcBorders>
              <w:top w:val="single" w:sz="2" w:space="0" w:color="auto"/>
              <w:left w:val="single" w:sz="2" w:space="0" w:color="auto"/>
              <w:bottom w:val="single" w:sz="2" w:space="0" w:color="auto"/>
              <w:right w:val="single" w:sz="2" w:space="0" w:color="auto"/>
            </w:tcBorders>
            <w:noWrap/>
            <w:tcMar>
              <w:left w:w="0" w:type="dxa"/>
              <w:right w:w="0" w:type="dxa"/>
            </w:tcMar>
            <w:vAlign w:val="center"/>
          </w:tcPr>
          <w:p w14:paraId="076BF739" w14:textId="77777777" w:rsidR="006C40E1" w:rsidRPr="00534069" w:rsidRDefault="006C40E1" w:rsidP="006C40E1">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r>
    </w:tbl>
    <w:p w14:paraId="68818FE0" w14:textId="77777777" w:rsidR="003B3953" w:rsidRPr="00372546" w:rsidRDefault="003B3953" w:rsidP="008B01E9">
      <w:pPr>
        <w:pStyle w:val="Caption2"/>
        <w:spacing w:line="240" w:lineRule="auto"/>
        <w:rPr>
          <w:sz w:val="6"/>
          <w:szCs w:val="6"/>
        </w:rPr>
      </w:pPr>
    </w:p>
    <w:tbl>
      <w:tblPr>
        <w:tblW w:w="5104" w:type="dxa"/>
        <w:tblLayout w:type="fixed"/>
        <w:tblCellMar>
          <w:left w:w="0" w:type="dxa"/>
          <w:right w:w="0" w:type="dxa"/>
        </w:tblCellMar>
        <w:tblLook w:val="04A0" w:firstRow="1" w:lastRow="0" w:firstColumn="1" w:lastColumn="0" w:noHBand="0" w:noVBand="1"/>
      </w:tblPr>
      <w:tblGrid>
        <w:gridCol w:w="284"/>
        <w:gridCol w:w="2835"/>
        <w:gridCol w:w="851"/>
        <w:gridCol w:w="1134"/>
      </w:tblGrid>
      <w:tr w:rsidR="008B01E9" w14:paraId="1004A219" w14:textId="77777777" w:rsidTr="008B01E9">
        <w:trPr>
          <w:trHeight w:hRule="exact" w:val="227"/>
        </w:trPr>
        <w:tc>
          <w:tcPr>
            <w:tcW w:w="284" w:type="dxa"/>
            <w:shd w:val="clear" w:color="auto" w:fill="auto"/>
          </w:tcPr>
          <w:p w14:paraId="4D798540" w14:textId="77777777" w:rsidR="008B01E9" w:rsidRPr="00B14976" w:rsidRDefault="0079410F" w:rsidP="008B01E9">
            <w:pPr>
              <w:pStyle w:val="Number"/>
            </w:pPr>
            <w:r>
              <w:t>4</w:t>
            </w:r>
          </w:p>
        </w:tc>
        <w:tc>
          <w:tcPr>
            <w:tcW w:w="4820" w:type="dxa"/>
            <w:gridSpan w:val="3"/>
            <w:tcBorders>
              <w:bottom w:val="single" w:sz="2" w:space="0" w:color="auto"/>
            </w:tcBorders>
            <w:shd w:val="clear" w:color="auto" w:fill="auto"/>
            <w:vAlign w:val="center"/>
          </w:tcPr>
          <w:p w14:paraId="49F9D246" w14:textId="77777777" w:rsidR="008B01E9" w:rsidRPr="00372546" w:rsidRDefault="008B01E9" w:rsidP="008B01E9">
            <w:pPr>
              <w:pStyle w:val="Caption2"/>
            </w:pPr>
            <w:r w:rsidRPr="00372546">
              <w:t xml:space="preserve">Address </w:t>
            </w:r>
          </w:p>
        </w:tc>
      </w:tr>
      <w:tr w:rsidR="008B01E9" w14:paraId="1068BC2E" w14:textId="77777777" w:rsidTr="001755FC">
        <w:trPr>
          <w:trHeight w:hRule="exact" w:val="340"/>
        </w:trPr>
        <w:tc>
          <w:tcPr>
            <w:tcW w:w="284" w:type="dxa"/>
            <w:tcBorders>
              <w:right w:val="single" w:sz="2" w:space="0" w:color="auto"/>
            </w:tcBorders>
            <w:shd w:val="clear" w:color="auto" w:fill="auto"/>
            <w:noWrap/>
          </w:tcPr>
          <w:p w14:paraId="1CCB4451" w14:textId="77777777" w:rsidR="008B01E9" w:rsidRPr="00B14976" w:rsidRDefault="008B01E9" w:rsidP="008B01E9">
            <w:pPr>
              <w:pStyle w:val="Number"/>
            </w:pPr>
          </w:p>
        </w:tc>
        <w:tc>
          <w:tcPr>
            <w:tcW w:w="4820" w:type="dxa"/>
            <w:gridSpan w:val="3"/>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3D08A9D9" w14:textId="77777777" w:rsidR="008B01E9" w:rsidRPr="00534069" w:rsidRDefault="00D8457E" w:rsidP="008B01E9">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r>
      <w:tr w:rsidR="008B01E9" w14:paraId="0E0C19B0" w14:textId="77777777" w:rsidTr="001755FC">
        <w:trPr>
          <w:trHeight w:hRule="exact" w:val="340"/>
        </w:trPr>
        <w:tc>
          <w:tcPr>
            <w:tcW w:w="284" w:type="dxa"/>
            <w:tcBorders>
              <w:right w:val="single" w:sz="2" w:space="0" w:color="auto"/>
            </w:tcBorders>
            <w:shd w:val="clear" w:color="auto" w:fill="auto"/>
            <w:noWrap/>
          </w:tcPr>
          <w:p w14:paraId="1D07FC17" w14:textId="77777777" w:rsidR="008B01E9" w:rsidRPr="00B14976" w:rsidRDefault="008B01E9" w:rsidP="008B01E9">
            <w:pPr>
              <w:pStyle w:val="Number"/>
            </w:pPr>
          </w:p>
        </w:tc>
        <w:tc>
          <w:tcPr>
            <w:tcW w:w="4820" w:type="dxa"/>
            <w:gridSpan w:val="3"/>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565ECDDA" w14:textId="77777777" w:rsidR="008B01E9" w:rsidRPr="00534069" w:rsidRDefault="00D8457E" w:rsidP="008B01E9">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r>
      <w:tr w:rsidR="008B01E9" w14:paraId="7D40FC06" w14:textId="77777777" w:rsidTr="001755FC">
        <w:trPr>
          <w:trHeight w:hRule="exact" w:val="340"/>
        </w:trPr>
        <w:tc>
          <w:tcPr>
            <w:tcW w:w="284" w:type="dxa"/>
            <w:tcBorders>
              <w:right w:val="single" w:sz="2" w:space="0" w:color="auto"/>
            </w:tcBorders>
            <w:shd w:val="clear" w:color="auto" w:fill="auto"/>
            <w:noWrap/>
            <w:vAlign w:val="center"/>
          </w:tcPr>
          <w:p w14:paraId="01422139" w14:textId="77777777" w:rsidR="008B01E9" w:rsidRDefault="008B01E9" w:rsidP="008B01E9">
            <w:pPr>
              <w:pStyle w:val="Caption2"/>
            </w:pPr>
          </w:p>
        </w:tc>
        <w:tc>
          <w:tcPr>
            <w:tcW w:w="2835" w:type="dxa"/>
            <w:tcBorders>
              <w:top w:val="single" w:sz="2" w:space="0" w:color="auto"/>
              <w:left w:val="single" w:sz="2" w:space="0" w:color="auto"/>
              <w:bottom w:val="single" w:sz="2" w:space="0" w:color="auto"/>
            </w:tcBorders>
            <w:shd w:val="clear" w:color="auto" w:fill="auto"/>
            <w:noWrap/>
            <w:tcMar>
              <w:left w:w="0" w:type="dxa"/>
              <w:right w:w="0" w:type="dxa"/>
            </w:tcMar>
            <w:vAlign w:val="center"/>
          </w:tcPr>
          <w:p w14:paraId="61014898" w14:textId="77777777" w:rsidR="008B01E9" w:rsidRPr="00534069" w:rsidRDefault="00D8457E" w:rsidP="008B01E9">
            <w:pPr>
              <w:pStyle w:val="Textfill"/>
            </w:pPr>
            <w:r w:rsidRPr="00534069">
              <w:fldChar w:fldCharType="begin">
                <w:ffData>
                  <w:name w:val=""/>
                  <w:enabled/>
                  <w:calcOnExit w:val="0"/>
                  <w:textInput/>
                </w:ffData>
              </w:fldChar>
            </w:r>
            <w:r w:rsidRPr="00534069">
              <w:instrText xml:space="preserve"> FORMTEXT </w:instrText>
            </w:r>
            <w:r w:rsidRPr="00534069">
              <w:fldChar w:fldCharType="separate"/>
            </w:r>
            <w:r w:rsidR="00270ACA">
              <w:t> </w:t>
            </w:r>
            <w:r w:rsidR="00270ACA">
              <w:t> </w:t>
            </w:r>
            <w:r w:rsidR="00270ACA">
              <w:t> </w:t>
            </w:r>
            <w:r w:rsidR="00270ACA">
              <w:t> </w:t>
            </w:r>
            <w:r w:rsidR="00270ACA">
              <w:t> </w:t>
            </w:r>
            <w:r w:rsidRPr="00534069">
              <w:fldChar w:fldCharType="end"/>
            </w:r>
          </w:p>
        </w:tc>
        <w:tc>
          <w:tcPr>
            <w:tcW w:w="851" w:type="dxa"/>
            <w:tcBorders>
              <w:top w:val="single" w:sz="2" w:space="0" w:color="auto"/>
              <w:bottom w:val="single" w:sz="2" w:space="0" w:color="auto"/>
            </w:tcBorders>
            <w:shd w:val="clear" w:color="auto" w:fill="auto"/>
            <w:noWrap/>
            <w:tcMar>
              <w:left w:w="85" w:type="dxa"/>
              <w:right w:w="85" w:type="dxa"/>
            </w:tcMar>
            <w:vAlign w:val="center"/>
          </w:tcPr>
          <w:p w14:paraId="094AD49A" w14:textId="77777777" w:rsidR="008B01E9" w:rsidRPr="00372546" w:rsidRDefault="008B01E9" w:rsidP="008B01E9">
            <w:pPr>
              <w:pStyle w:val="Caption2"/>
              <w:jc w:val="right"/>
            </w:pPr>
            <w:r w:rsidRPr="00372546">
              <w:t>Postcode</w:t>
            </w:r>
          </w:p>
        </w:tc>
        <w:tc>
          <w:tcPr>
            <w:tcW w:w="1134" w:type="dxa"/>
            <w:tcBorders>
              <w:top w:val="single" w:sz="2" w:space="0" w:color="auto"/>
              <w:bottom w:val="single" w:sz="2" w:space="0" w:color="auto"/>
              <w:right w:val="single" w:sz="2" w:space="0" w:color="auto"/>
            </w:tcBorders>
            <w:shd w:val="clear" w:color="auto" w:fill="auto"/>
            <w:noWrap/>
            <w:tcMar>
              <w:left w:w="0" w:type="dxa"/>
              <w:right w:w="0" w:type="dxa"/>
            </w:tcMar>
            <w:vAlign w:val="center"/>
          </w:tcPr>
          <w:p w14:paraId="16CACDAC" w14:textId="77777777" w:rsidR="008B01E9" w:rsidRPr="00534069" w:rsidRDefault="00D8457E" w:rsidP="008B01E9">
            <w:pPr>
              <w:pStyle w:val="Textfill"/>
            </w:pPr>
            <w:r w:rsidRPr="00534069">
              <w:fldChar w:fldCharType="begin">
                <w:ffData>
                  <w:name w:val=""/>
                  <w:enabled/>
                  <w:calcOnExit w:val="0"/>
                  <w:textInput>
                    <w:type w:val="number"/>
                    <w:maxLength w:val="4"/>
                  </w:textInput>
                </w:ffData>
              </w:fldChar>
            </w:r>
            <w:r w:rsidRPr="00534069">
              <w:instrText xml:space="preserve"> FORMTEXT </w:instrText>
            </w:r>
            <w:r w:rsidRPr="00534069">
              <w:fldChar w:fldCharType="separate"/>
            </w:r>
            <w:r w:rsidR="00270ACA">
              <w:t> </w:t>
            </w:r>
            <w:r w:rsidR="00270ACA">
              <w:t> </w:t>
            </w:r>
            <w:r w:rsidR="00270ACA">
              <w:t> </w:t>
            </w:r>
            <w:r w:rsidR="00270ACA">
              <w:t> </w:t>
            </w:r>
            <w:r w:rsidRPr="00534069">
              <w:fldChar w:fldCharType="end"/>
            </w:r>
          </w:p>
        </w:tc>
      </w:tr>
    </w:tbl>
    <w:p w14:paraId="41116964" w14:textId="77777777" w:rsidR="008B01E9" w:rsidRDefault="008B01E9" w:rsidP="008B01E9">
      <w:pPr>
        <w:pStyle w:val="Caption2"/>
        <w:spacing w:line="240" w:lineRule="auto"/>
        <w:rPr>
          <w:sz w:val="6"/>
          <w:szCs w:val="6"/>
        </w:rPr>
      </w:pPr>
    </w:p>
    <w:tbl>
      <w:tblPr>
        <w:tblW w:w="2828" w:type="dxa"/>
        <w:tblLayout w:type="fixed"/>
        <w:tblCellMar>
          <w:left w:w="0" w:type="dxa"/>
          <w:right w:w="0" w:type="dxa"/>
        </w:tblCellMar>
        <w:tblLook w:val="04A0" w:firstRow="1" w:lastRow="0" w:firstColumn="1" w:lastColumn="0" w:noHBand="0" w:noVBand="1"/>
      </w:tblPr>
      <w:tblGrid>
        <w:gridCol w:w="284"/>
        <w:gridCol w:w="1843"/>
        <w:gridCol w:w="425"/>
        <w:gridCol w:w="276"/>
      </w:tblGrid>
      <w:tr w:rsidR="0079410F" w:rsidRPr="00372546" w14:paraId="21D04C54" w14:textId="77777777" w:rsidTr="0079410F">
        <w:trPr>
          <w:trHeight w:hRule="exact" w:val="227"/>
        </w:trPr>
        <w:tc>
          <w:tcPr>
            <w:tcW w:w="284" w:type="dxa"/>
            <w:shd w:val="clear" w:color="auto" w:fill="auto"/>
          </w:tcPr>
          <w:p w14:paraId="5404FADE" w14:textId="77777777" w:rsidR="0079410F" w:rsidRPr="00B14976" w:rsidRDefault="0079410F" w:rsidP="005F75B8">
            <w:pPr>
              <w:pStyle w:val="Number"/>
            </w:pPr>
            <w:r>
              <w:t>5</w:t>
            </w:r>
          </w:p>
        </w:tc>
        <w:tc>
          <w:tcPr>
            <w:tcW w:w="1843" w:type="dxa"/>
            <w:shd w:val="clear" w:color="auto" w:fill="auto"/>
            <w:vAlign w:val="center"/>
          </w:tcPr>
          <w:p w14:paraId="5E18F2CF" w14:textId="77777777" w:rsidR="0079410F" w:rsidRPr="00372546" w:rsidRDefault="0079410F" w:rsidP="005F75B8">
            <w:pPr>
              <w:pStyle w:val="Caption2"/>
            </w:pPr>
            <w:r w:rsidRPr="00372546">
              <w:t>A</w:t>
            </w:r>
            <w:r>
              <w:t>pplicant patient type</w:t>
            </w:r>
            <w:r w:rsidRPr="00372546">
              <w:t xml:space="preserve"> </w:t>
            </w:r>
          </w:p>
        </w:tc>
        <w:tc>
          <w:tcPr>
            <w:tcW w:w="425" w:type="dxa"/>
          </w:tcPr>
          <w:p w14:paraId="7E27D912" w14:textId="77777777" w:rsidR="0079410F" w:rsidRPr="00372546" w:rsidRDefault="0079410F" w:rsidP="005F75B8">
            <w:pPr>
              <w:pStyle w:val="Caption2"/>
            </w:pPr>
          </w:p>
        </w:tc>
        <w:tc>
          <w:tcPr>
            <w:tcW w:w="276" w:type="dxa"/>
          </w:tcPr>
          <w:p w14:paraId="59BF7AA1" w14:textId="77777777" w:rsidR="0079410F" w:rsidRPr="00372546" w:rsidRDefault="0079410F" w:rsidP="005C191E">
            <w:pPr>
              <w:pStyle w:val="Caption2"/>
              <w:spacing w:before="240"/>
            </w:pPr>
          </w:p>
        </w:tc>
      </w:tr>
      <w:tr w:rsidR="0079410F" w:rsidRPr="00A1794B" w14:paraId="141C593E" w14:textId="77777777" w:rsidTr="0079410F">
        <w:trPr>
          <w:trHeight w:val="173"/>
        </w:trPr>
        <w:tc>
          <w:tcPr>
            <w:tcW w:w="284" w:type="dxa"/>
            <w:shd w:val="clear" w:color="auto" w:fill="auto"/>
            <w:noWrap/>
          </w:tcPr>
          <w:p w14:paraId="4F0D0430" w14:textId="77777777" w:rsidR="0079410F" w:rsidRPr="00B14976" w:rsidRDefault="0079410F" w:rsidP="0079410F">
            <w:pPr>
              <w:pStyle w:val="Number"/>
            </w:pPr>
          </w:p>
        </w:tc>
        <w:tc>
          <w:tcPr>
            <w:tcW w:w="2544" w:type="dxa"/>
            <w:gridSpan w:val="3"/>
            <w:shd w:val="clear" w:color="auto" w:fill="auto"/>
            <w:noWrap/>
            <w:tcMar>
              <w:left w:w="0" w:type="dxa"/>
              <w:right w:w="0" w:type="dxa"/>
            </w:tcMar>
          </w:tcPr>
          <w:p w14:paraId="41667ED4" w14:textId="77777777" w:rsidR="0079410F" w:rsidRPr="0079410F" w:rsidRDefault="0079410F" w:rsidP="0079410F">
            <w:pPr>
              <w:pStyle w:val="Caption2"/>
              <w:jc w:val="right"/>
              <w:rPr>
                <w:b/>
                <w:bCs/>
              </w:rPr>
            </w:pPr>
            <w:r w:rsidRPr="0079410F">
              <w:rPr>
                <w:b/>
                <w:bCs/>
              </w:rPr>
              <w:t>Tick one only</w:t>
            </w:r>
          </w:p>
        </w:tc>
      </w:tr>
      <w:tr w:rsidR="0079410F" w:rsidRPr="00A1794B" w14:paraId="27A5A541" w14:textId="77777777" w:rsidTr="0079410F">
        <w:trPr>
          <w:trHeight w:hRule="exact" w:val="283"/>
        </w:trPr>
        <w:tc>
          <w:tcPr>
            <w:tcW w:w="284" w:type="dxa"/>
            <w:shd w:val="clear" w:color="auto" w:fill="auto"/>
            <w:noWrap/>
          </w:tcPr>
          <w:p w14:paraId="1E986B47" w14:textId="77777777" w:rsidR="0079410F" w:rsidRPr="00B14976" w:rsidRDefault="0079410F" w:rsidP="0079410F">
            <w:pPr>
              <w:pStyle w:val="Number"/>
            </w:pPr>
          </w:p>
        </w:tc>
        <w:tc>
          <w:tcPr>
            <w:tcW w:w="1843" w:type="dxa"/>
            <w:shd w:val="clear" w:color="auto" w:fill="auto"/>
            <w:noWrap/>
            <w:tcMar>
              <w:left w:w="0" w:type="dxa"/>
              <w:right w:w="0" w:type="dxa"/>
            </w:tcMar>
            <w:vAlign w:val="center"/>
          </w:tcPr>
          <w:p w14:paraId="58584EC5" w14:textId="77777777" w:rsidR="0079410F" w:rsidRPr="00A1794B" w:rsidRDefault="0079410F" w:rsidP="0079410F">
            <w:pPr>
              <w:pStyle w:val="Caption2"/>
              <w:jc w:val="right"/>
            </w:pPr>
            <w:r>
              <w:t>g</w:t>
            </w:r>
            <w:r w:rsidRPr="00D253B0">
              <w:t xml:space="preserve">eneral patient          </w:t>
            </w:r>
          </w:p>
        </w:tc>
        <w:tc>
          <w:tcPr>
            <w:tcW w:w="425" w:type="dxa"/>
            <w:vAlign w:val="center"/>
          </w:tcPr>
          <w:p w14:paraId="4ED2BC73" w14:textId="77777777" w:rsidR="0079410F" w:rsidRDefault="00775861" w:rsidP="0079410F">
            <w:pPr>
              <w:pStyle w:val="Caption2"/>
              <w:jc w:val="center"/>
            </w:pPr>
            <w:r>
              <w:fldChar w:fldCharType="begin">
                <w:ffData>
                  <w:name w:val=""/>
                  <w:enabled/>
                  <w:calcOnExit w:val="0"/>
                  <w:checkBox>
                    <w:sizeAuto/>
                    <w:default w:val="0"/>
                    <w:checked w:val="0"/>
                  </w:checkBox>
                </w:ffData>
              </w:fldChar>
            </w:r>
            <w:r>
              <w:instrText xml:space="preserve"> FORMCHECKBOX </w:instrText>
            </w:r>
            <w:r>
              <w:fldChar w:fldCharType="end"/>
            </w:r>
          </w:p>
        </w:tc>
        <w:tc>
          <w:tcPr>
            <w:tcW w:w="276" w:type="dxa"/>
          </w:tcPr>
          <w:p w14:paraId="05945C4D" w14:textId="77777777" w:rsidR="0079410F" w:rsidRDefault="0079410F" w:rsidP="0079410F">
            <w:pPr>
              <w:pStyle w:val="Caption2"/>
              <w:jc w:val="center"/>
            </w:pPr>
          </w:p>
        </w:tc>
      </w:tr>
      <w:tr w:rsidR="0079410F" w:rsidRPr="00A1794B" w14:paraId="42F5A5B5" w14:textId="77777777" w:rsidTr="0079410F">
        <w:trPr>
          <w:trHeight w:hRule="exact" w:val="283"/>
        </w:trPr>
        <w:tc>
          <w:tcPr>
            <w:tcW w:w="284" w:type="dxa"/>
            <w:shd w:val="clear" w:color="auto" w:fill="auto"/>
            <w:noWrap/>
            <w:vAlign w:val="center"/>
          </w:tcPr>
          <w:p w14:paraId="18C179B2" w14:textId="77777777" w:rsidR="0079410F" w:rsidRDefault="0079410F" w:rsidP="0079410F">
            <w:pPr>
              <w:pStyle w:val="Caption2"/>
            </w:pPr>
          </w:p>
        </w:tc>
        <w:tc>
          <w:tcPr>
            <w:tcW w:w="1843" w:type="dxa"/>
            <w:shd w:val="clear" w:color="auto" w:fill="auto"/>
            <w:noWrap/>
            <w:tcMar>
              <w:left w:w="0" w:type="dxa"/>
              <w:right w:w="0" w:type="dxa"/>
            </w:tcMar>
            <w:vAlign w:val="center"/>
          </w:tcPr>
          <w:p w14:paraId="5166554A" w14:textId="77777777" w:rsidR="0079410F" w:rsidRPr="00A1794B" w:rsidRDefault="0079410F" w:rsidP="0079410F">
            <w:pPr>
              <w:pStyle w:val="Caption2"/>
              <w:jc w:val="right"/>
            </w:pPr>
            <w:r>
              <w:t>c</w:t>
            </w:r>
            <w:r w:rsidRPr="00D253B0">
              <w:t>oncessional patient</w:t>
            </w:r>
          </w:p>
        </w:tc>
        <w:tc>
          <w:tcPr>
            <w:tcW w:w="425" w:type="dxa"/>
            <w:vAlign w:val="center"/>
          </w:tcPr>
          <w:p w14:paraId="5DE2D77D" w14:textId="77777777" w:rsidR="0079410F" w:rsidRDefault="0079410F" w:rsidP="0079410F">
            <w:pPr>
              <w:pStyle w:val="Caption2"/>
              <w:jc w:val="center"/>
            </w:pPr>
            <w:r>
              <w:fldChar w:fldCharType="begin">
                <w:ffData>
                  <w:name w:val=""/>
                  <w:enabled/>
                  <w:calcOnExit w:val="0"/>
                  <w:checkBox>
                    <w:sizeAuto/>
                    <w:default w:val="0"/>
                    <w:checked w:val="0"/>
                  </w:checkBox>
                </w:ffData>
              </w:fldChar>
            </w:r>
            <w:r>
              <w:instrText xml:space="preserve"> FORMCHECKBOX </w:instrText>
            </w:r>
            <w:r>
              <w:fldChar w:fldCharType="end"/>
            </w:r>
          </w:p>
        </w:tc>
        <w:tc>
          <w:tcPr>
            <w:tcW w:w="276" w:type="dxa"/>
          </w:tcPr>
          <w:p w14:paraId="6271CDEB" w14:textId="77777777" w:rsidR="0079410F" w:rsidRDefault="0079410F" w:rsidP="0079410F">
            <w:pPr>
              <w:pStyle w:val="Caption2"/>
              <w:jc w:val="center"/>
            </w:pPr>
          </w:p>
        </w:tc>
      </w:tr>
    </w:tbl>
    <w:p w14:paraId="64E2FBD3" w14:textId="77777777" w:rsidR="0079410F" w:rsidRDefault="0079410F" w:rsidP="008B01E9">
      <w:pPr>
        <w:pStyle w:val="Caption2"/>
        <w:spacing w:line="240" w:lineRule="auto"/>
        <w:rPr>
          <w:sz w:val="6"/>
          <w:szCs w:val="6"/>
        </w:rPr>
      </w:pPr>
    </w:p>
    <w:p w14:paraId="72E3BD25" w14:textId="77777777" w:rsidR="0079410F" w:rsidRDefault="0079410F" w:rsidP="008B01E9">
      <w:pPr>
        <w:pStyle w:val="Caption2"/>
        <w:spacing w:line="240" w:lineRule="auto"/>
        <w:rPr>
          <w:sz w:val="40"/>
          <w:szCs w:val="40"/>
        </w:rPr>
      </w:pPr>
    </w:p>
    <w:p w14:paraId="25DC1912" w14:textId="77777777" w:rsidR="00EF00C7" w:rsidRDefault="00EF00C7" w:rsidP="008B01E9">
      <w:pPr>
        <w:pStyle w:val="Caption2"/>
        <w:spacing w:line="240" w:lineRule="auto"/>
        <w:rPr>
          <w:sz w:val="40"/>
          <w:szCs w:val="40"/>
        </w:rPr>
      </w:pPr>
    </w:p>
    <w:p w14:paraId="07BA9F49" w14:textId="77777777" w:rsidR="00EF00C7" w:rsidRDefault="00EF00C7" w:rsidP="008B01E9">
      <w:pPr>
        <w:pStyle w:val="Caption2"/>
        <w:spacing w:line="240" w:lineRule="auto"/>
        <w:rPr>
          <w:sz w:val="40"/>
          <w:szCs w:val="40"/>
        </w:rPr>
      </w:pPr>
    </w:p>
    <w:p w14:paraId="1D7D5B89" w14:textId="77777777" w:rsidR="00EF00C7" w:rsidRDefault="00EF00C7" w:rsidP="008B01E9">
      <w:pPr>
        <w:pStyle w:val="Caption2"/>
        <w:spacing w:line="240" w:lineRule="auto"/>
        <w:rPr>
          <w:sz w:val="40"/>
          <w:szCs w:val="40"/>
        </w:rPr>
      </w:pPr>
    </w:p>
    <w:p w14:paraId="6D2D4A18" w14:textId="77777777" w:rsidR="00EF00C7" w:rsidRDefault="00EF00C7" w:rsidP="008B01E9">
      <w:pPr>
        <w:pStyle w:val="Caption2"/>
        <w:spacing w:line="240" w:lineRule="auto"/>
        <w:rPr>
          <w:sz w:val="40"/>
          <w:szCs w:val="40"/>
        </w:rPr>
      </w:pPr>
    </w:p>
    <w:p w14:paraId="7D8064D0" w14:textId="77777777" w:rsidR="00EF00C7" w:rsidRDefault="00EF00C7" w:rsidP="008B01E9">
      <w:pPr>
        <w:pStyle w:val="Caption2"/>
        <w:spacing w:line="240" w:lineRule="auto"/>
        <w:rPr>
          <w:sz w:val="6"/>
          <w:szCs w:val="6"/>
        </w:rPr>
      </w:pPr>
    </w:p>
    <w:p w14:paraId="41A8878F" w14:textId="77777777" w:rsidR="00DA3108" w:rsidRDefault="00DA3108" w:rsidP="008B01E9">
      <w:pPr>
        <w:pStyle w:val="Caption2"/>
        <w:spacing w:line="240" w:lineRule="auto"/>
        <w:rPr>
          <w:sz w:val="6"/>
          <w:szCs w:val="6"/>
        </w:rPr>
      </w:pPr>
    </w:p>
    <w:p w14:paraId="7965467F" w14:textId="77777777" w:rsidR="00DA3108" w:rsidRDefault="00DA3108" w:rsidP="008B01E9">
      <w:pPr>
        <w:pStyle w:val="Caption2"/>
        <w:spacing w:line="240" w:lineRule="auto"/>
        <w:rPr>
          <w:sz w:val="6"/>
          <w:szCs w:val="6"/>
        </w:rPr>
      </w:pPr>
    </w:p>
    <w:tbl>
      <w:tblPr>
        <w:tblW w:w="5104" w:type="dxa"/>
        <w:tblLayout w:type="fixed"/>
        <w:tblCellMar>
          <w:left w:w="0" w:type="dxa"/>
          <w:right w:w="0" w:type="dxa"/>
        </w:tblCellMar>
        <w:tblLook w:val="04A0" w:firstRow="1" w:lastRow="0" w:firstColumn="1" w:lastColumn="0" w:noHBand="0" w:noVBand="1"/>
      </w:tblPr>
      <w:tblGrid>
        <w:gridCol w:w="284"/>
        <w:gridCol w:w="4820"/>
      </w:tblGrid>
      <w:tr w:rsidR="005C191E" w:rsidRPr="00372546" w14:paraId="75760808" w14:textId="77777777" w:rsidTr="005C191E">
        <w:trPr>
          <w:trHeight w:hRule="exact" w:val="227"/>
        </w:trPr>
        <w:tc>
          <w:tcPr>
            <w:tcW w:w="284" w:type="dxa"/>
            <w:shd w:val="clear" w:color="auto" w:fill="auto"/>
          </w:tcPr>
          <w:p w14:paraId="3D4E7644" w14:textId="77777777" w:rsidR="005C191E" w:rsidRPr="00B14976" w:rsidRDefault="005C191E" w:rsidP="005F75B8">
            <w:pPr>
              <w:pStyle w:val="Number"/>
            </w:pPr>
            <w:r>
              <w:lastRenderedPageBreak/>
              <w:t>6</w:t>
            </w:r>
          </w:p>
        </w:tc>
        <w:tc>
          <w:tcPr>
            <w:tcW w:w="4820" w:type="dxa"/>
            <w:tcBorders>
              <w:bottom w:val="single" w:sz="2" w:space="0" w:color="auto"/>
            </w:tcBorders>
            <w:shd w:val="clear" w:color="auto" w:fill="auto"/>
            <w:vAlign w:val="center"/>
          </w:tcPr>
          <w:p w14:paraId="061BD98F" w14:textId="77777777" w:rsidR="005C191E" w:rsidRPr="00372546" w:rsidRDefault="005C191E" w:rsidP="005F75B8">
            <w:pPr>
              <w:pStyle w:val="Caption2"/>
            </w:pPr>
            <w:r>
              <w:t>Other family members to be covered by this card</w:t>
            </w:r>
            <w:r w:rsidRPr="00372546">
              <w:t xml:space="preserve"> </w:t>
            </w:r>
          </w:p>
        </w:tc>
      </w:tr>
      <w:tr w:rsidR="005C191E" w:rsidRPr="00A1794B" w14:paraId="60CADF21" w14:textId="77777777" w:rsidTr="00661988">
        <w:trPr>
          <w:trHeight w:hRule="exact" w:val="997"/>
        </w:trPr>
        <w:tc>
          <w:tcPr>
            <w:tcW w:w="284" w:type="dxa"/>
            <w:tcBorders>
              <w:right w:val="single" w:sz="2" w:space="0" w:color="auto"/>
            </w:tcBorders>
            <w:shd w:val="clear" w:color="auto" w:fill="auto"/>
            <w:noWrap/>
          </w:tcPr>
          <w:p w14:paraId="4C1F06E1" w14:textId="77777777" w:rsidR="005C191E" w:rsidRPr="00B14976" w:rsidRDefault="005C191E" w:rsidP="005F75B8">
            <w:pPr>
              <w:pStyle w:val="Number"/>
            </w:pPr>
          </w:p>
        </w:tc>
        <w:tc>
          <w:tcPr>
            <w:tcW w:w="4820" w:type="dxa"/>
            <w:tcBorders>
              <w:top w:val="single" w:sz="2" w:space="0" w:color="auto"/>
              <w:left w:val="single" w:sz="2" w:space="0" w:color="auto"/>
              <w:bottom w:val="single" w:sz="2" w:space="0" w:color="auto"/>
              <w:right w:val="single" w:sz="2" w:space="0" w:color="auto"/>
            </w:tcBorders>
            <w:shd w:val="clear" w:color="auto" w:fill="auto"/>
            <w:noWrap/>
            <w:tcMar>
              <w:top w:w="57" w:type="dxa"/>
              <w:left w:w="57" w:type="dxa"/>
              <w:bottom w:w="57" w:type="dxa"/>
              <w:right w:w="57" w:type="dxa"/>
            </w:tcMar>
          </w:tcPr>
          <w:p w14:paraId="5D57B5D6" w14:textId="77777777" w:rsidR="005C191E" w:rsidRDefault="005C191E" w:rsidP="005C191E">
            <w:pPr>
              <w:pStyle w:val="Caption2"/>
            </w:pPr>
            <w:r>
              <w:t>All family members to be covered by the PBS Safety Net card must be listed on this form with relevant relationship code.</w:t>
            </w:r>
          </w:p>
          <w:p w14:paraId="08E7B341" w14:textId="77777777" w:rsidR="005C191E" w:rsidRDefault="005C191E" w:rsidP="005C191E">
            <w:pPr>
              <w:pStyle w:val="Caption2"/>
              <w:rPr>
                <w:rFonts w:cs="Calibri"/>
              </w:rPr>
            </w:pPr>
            <w:r>
              <w:t>SP</w:t>
            </w:r>
            <w:r>
              <w:rPr>
                <w:rFonts w:cs="Calibri"/>
              </w:rPr>
              <w:t xml:space="preserve"> — Spouse or de facto partner</w:t>
            </w:r>
          </w:p>
          <w:p w14:paraId="3BD4764B" w14:textId="77777777" w:rsidR="005C191E" w:rsidRPr="00A1794B" w:rsidRDefault="005C191E" w:rsidP="005C191E">
            <w:pPr>
              <w:pStyle w:val="Caption2"/>
            </w:pPr>
            <w:r>
              <w:t>DC</w:t>
            </w:r>
            <w:r>
              <w:rPr>
                <w:rFonts w:cs="Calibri"/>
              </w:rPr>
              <w:t xml:space="preserve"> — Dependent child under 16 years</w:t>
            </w:r>
            <w:r>
              <w:rPr>
                <w:rFonts w:cs="Calibri"/>
              </w:rPr>
              <w:br/>
            </w:r>
            <w:r>
              <w:t>DS</w:t>
            </w:r>
            <w:r>
              <w:rPr>
                <w:rFonts w:cs="Calibri"/>
              </w:rPr>
              <w:t xml:space="preserve"> — Dependent full-time student under 25 years</w:t>
            </w:r>
          </w:p>
        </w:tc>
      </w:tr>
    </w:tbl>
    <w:p w14:paraId="61DEE48E" w14:textId="77777777" w:rsidR="0079410F" w:rsidRDefault="00DA3108" w:rsidP="008B01E9">
      <w:pPr>
        <w:pStyle w:val="Caption2"/>
        <w:spacing w:line="240" w:lineRule="auto"/>
        <w:rPr>
          <w:sz w:val="6"/>
          <w:szCs w:val="6"/>
        </w:rPr>
      </w:pPr>
      <w:r>
        <w:rPr>
          <w:sz w:val="6"/>
          <w:szCs w:val="6"/>
        </w:rPr>
        <w:br/>
      </w:r>
    </w:p>
    <w:p w14:paraId="3EF3072F" w14:textId="77777777" w:rsidR="005F75B8" w:rsidRPr="005F75B8" w:rsidRDefault="005F75B8" w:rsidP="005F75B8">
      <w:pPr>
        <w:pStyle w:val="Caption2"/>
        <w:spacing w:line="240" w:lineRule="auto"/>
        <w:ind w:firstLine="284"/>
        <w:rPr>
          <w:b/>
          <w:bCs/>
        </w:rPr>
      </w:pPr>
      <w:r>
        <w:rPr>
          <w:b/>
          <w:bCs/>
        </w:rPr>
        <w:t>F</w:t>
      </w:r>
      <w:r w:rsidRPr="005F75B8">
        <w:rPr>
          <w:b/>
          <w:bCs/>
        </w:rPr>
        <w:t>amily member 1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6F7A06" w:rsidRPr="00A1794B" w14:paraId="7712DE62" w14:textId="77777777" w:rsidTr="007F3C89">
        <w:trPr>
          <w:trHeight w:hRule="exact" w:val="227"/>
        </w:trPr>
        <w:tc>
          <w:tcPr>
            <w:tcW w:w="283" w:type="dxa"/>
            <w:tcBorders>
              <w:right w:val="single" w:sz="2" w:space="0" w:color="auto"/>
            </w:tcBorders>
            <w:shd w:val="clear" w:color="auto" w:fill="auto"/>
            <w:noWrap/>
          </w:tcPr>
          <w:p w14:paraId="0C67699F" w14:textId="77777777" w:rsidR="006F7A06" w:rsidRPr="00B14976" w:rsidRDefault="006F7A06" w:rsidP="00661988">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764BC08A" w14:textId="77777777" w:rsidR="006F7A06" w:rsidRDefault="006F7A06" w:rsidP="00661988">
            <w:pPr>
              <w:pStyle w:val="Caption2"/>
            </w:pPr>
          </w:p>
        </w:tc>
        <w:tc>
          <w:tcPr>
            <w:tcW w:w="4328" w:type="dxa"/>
            <w:gridSpan w:val="13"/>
            <w:tcBorders>
              <w:top w:val="single" w:sz="2" w:space="0" w:color="auto"/>
              <w:bottom w:val="single" w:sz="2" w:space="0" w:color="auto"/>
            </w:tcBorders>
            <w:vAlign w:val="bottom"/>
          </w:tcPr>
          <w:p w14:paraId="53266EC9" w14:textId="77777777" w:rsidR="006F7A06" w:rsidRDefault="006F7A06" w:rsidP="004F5A39">
            <w:pPr>
              <w:pStyle w:val="Caption2"/>
            </w:pPr>
            <w:r>
              <w:t>Family name</w:t>
            </w:r>
          </w:p>
        </w:tc>
        <w:tc>
          <w:tcPr>
            <w:tcW w:w="316" w:type="dxa"/>
            <w:tcBorders>
              <w:top w:val="single" w:sz="2" w:space="0" w:color="auto"/>
              <w:bottom w:val="single" w:sz="2" w:space="0" w:color="auto"/>
            </w:tcBorders>
          </w:tcPr>
          <w:p w14:paraId="0474EA38" w14:textId="77777777" w:rsidR="006F7A06" w:rsidRDefault="006F7A06" w:rsidP="00661988">
            <w:pPr>
              <w:pStyle w:val="Caption2"/>
            </w:pPr>
          </w:p>
        </w:tc>
        <w:tc>
          <w:tcPr>
            <w:tcW w:w="113" w:type="dxa"/>
            <w:tcBorders>
              <w:top w:val="single" w:sz="2" w:space="0" w:color="auto"/>
              <w:right w:val="single" w:sz="2" w:space="0" w:color="auto"/>
            </w:tcBorders>
          </w:tcPr>
          <w:p w14:paraId="144A079D" w14:textId="77777777" w:rsidR="006F7A06" w:rsidRDefault="006F7A06" w:rsidP="00661988">
            <w:pPr>
              <w:pStyle w:val="Caption2"/>
            </w:pPr>
          </w:p>
        </w:tc>
      </w:tr>
      <w:tr w:rsidR="006F7A06" w:rsidRPr="00A1794B" w14:paraId="3A5CA40F" w14:textId="77777777" w:rsidTr="005F75B8">
        <w:trPr>
          <w:trHeight w:hRule="exact" w:val="340"/>
        </w:trPr>
        <w:tc>
          <w:tcPr>
            <w:tcW w:w="283" w:type="dxa"/>
            <w:tcBorders>
              <w:right w:val="single" w:sz="2" w:space="0" w:color="auto"/>
            </w:tcBorders>
            <w:shd w:val="clear" w:color="auto" w:fill="auto"/>
            <w:noWrap/>
          </w:tcPr>
          <w:p w14:paraId="29EA5954" w14:textId="77777777" w:rsidR="006F7A06" w:rsidRPr="00B14976" w:rsidRDefault="006F7A06" w:rsidP="0066198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1E71AB95" w14:textId="77777777" w:rsidR="006F7A06" w:rsidRDefault="006F7A06" w:rsidP="00661988">
            <w:pPr>
              <w:pStyle w:val="Caption2"/>
            </w:pPr>
          </w:p>
        </w:tc>
        <w:tc>
          <w:tcPr>
            <w:tcW w:w="4328" w:type="dxa"/>
            <w:gridSpan w:val="13"/>
            <w:tcBorders>
              <w:top w:val="single" w:sz="2" w:space="0" w:color="auto"/>
              <w:left w:val="single" w:sz="2" w:space="0" w:color="auto"/>
              <w:bottom w:val="single" w:sz="2" w:space="0" w:color="auto"/>
            </w:tcBorders>
            <w:vAlign w:val="center"/>
          </w:tcPr>
          <w:p w14:paraId="09D03239" w14:textId="77777777" w:rsidR="006F7A06" w:rsidRPr="00775861" w:rsidRDefault="005F75B8" w:rsidP="005F75B8">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132365F0" w14:textId="77777777" w:rsidR="006F7A06" w:rsidRDefault="006F7A06" w:rsidP="00661988">
            <w:pPr>
              <w:pStyle w:val="Caption2"/>
            </w:pPr>
          </w:p>
        </w:tc>
        <w:tc>
          <w:tcPr>
            <w:tcW w:w="113" w:type="dxa"/>
            <w:tcBorders>
              <w:left w:val="single" w:sz="2" w:space="0" w:color="auto"/>
              <w:right w:val="single" w:sz="2" w:space="0" w:color="auto"/>
            </w:tcBorders>
          </w:tcPr>
          <w:p w14:paraId="500A68A0" w14:textId="77777777" w:rsidR="006F7A06" w:rsidRDefault="006F7A06" w:rsidP="00661988">
            <w:pPr>
              <w:pStyle w:val="Caption2"/>
            </w:pPr>
          </w:p>
        </w:tc>
      </w:tr>
      <w:tr w:rsidR="006F7A06" w:rsidRPr="00A1794B" w14:paraId="65AB0432" w14:textId="77777777" w:rsidTr="007F3C89">
        <w:trPr>
          <w:trHeight w:hRule="exact" w:val="283"/>
        </w:trPr>
        <w:tc>
          <w:tcPr>
            <w:tcW w:w="283" w:type="dxa"/>
            <w:tcBorders>
              <w:right w:val="single" w:sz="2" w:space="0" w:color="auto"/>
            </w:tcBorders>
            <w:shd w:val="clear" w:color="auto" w:fill="auto"/>
            <w:noWrap/>
          </w:tcPr>
          <w:p w14:paraId="0F0E9670" w14:textId="77777777" w:rsidR="006F7A06" w:rsidRPr="00B14976" w:rsidRDefault="006F7A06" w:rsidP="00661988">
            <w:pPr>
              <w:pStyle w:val="Number"/>
            </w:pPr>
          </w:p>
        </w:tc>
        <w:tc>
          <w:tcPr>
            <w:tcW w:w="67" w:type="dxa"/>
            <w:tcBorders>
              <w:left w:val="single" w:sz="2" w:space="0" w:color="auto"/>
            </w:tcBorders>
            <w:shd w:val="clear" w:color="auto" w:fill="auto"/>
            <w:noWrap/>
            <w:tcMar>
              <w:left w:w="0" w:type="dxa"/>
              <w:right w:w="0" w:type="dxa"/>
            </w:tcMar>
            <w:vAlign w:val="center"/>
          </w:tcPr>
          <w:p w14:paraId="3DAE0900" w14:textId="77777777" w:rsidR="006F7A06" w:rsidRDefault="006F7A06" w:rsidP="00661988">
            <w:pPr>
              <w:pStyle w:val="Caption2"/>
            </w:pPr>
          </w:p>
        </w:tc>
        <w:tc>
          <w:tcPr>
            <w:tcW w:w="4328" w:type="dxa"/>
            <w:gridSpan w:val="13"/>
            <w:tcBorders>
              <w:top w:val="single" w:sz="2" w:space="0" w:color="auto"/>
              <w:bottom w:val="single" w:sz="2" w:space="0" w:color="auto"/>
            </w:tcBorders>
            <w:vAlign w:val="bottom"/>
          </w:tcPr>
          <w:p w14:paraId="589C1552" w14:textId="77777777" w:rsidR="006F7A06" w:rsidRDefault="006F7A06" w:rsidP="004F5A39">
            <w:pPr>
              <w:pStyle w:val="Caption2"/>
            </w:pPr>
            <w:r>
              <w:t>First given name</w:t>
            </w:r>
          </w:p>
        </w:tc>
        <w:tc>
          <w:tcPr>
            <w:tcW w:w="316" w:type="dxa"/>
            <w:tcBorders>
              <w:top w:val="single" w:sz="2" w:space="0" w:color="auto"/>
              <w:bottom w:val="single" w:sz="2" w:space="0" w:color="auto"/>
            </w:tcBorders>
          </w:tcPr>
          <w:p w14:paraId="76EAE033" w14:textId="77777777" w:rsidR="006F7A06" w:rsidRDefault="006F7A06" w:rsidP="00661988">
            <w:pPr>
              <w:pStyle w:val="Caption2"/>
            </w:pPr>
          </w:p>
        </w:tc>
        <w:tc>
          <w:tcPr>
            <w:tcW w:w="113" w:type="dxa"/>
            <w:tcBorders>
              <w:right w:val="single" w:sz="2" w:space="0" w:color="auto"/>
            </w:tcBorders>
          </w:tcPr>
          <w:p w14:paraId="2BA7F692" w14:textId="77777777" w:rsidR="006F7A06" w:rsidRDefault="006F7A06" w:rsidP="00661988">
            <w:pPr>
              <w:pStyle w:val="Caption2"/>
            </w:pPr>
          </w:p>
        </w:tc>
      </w:tr>
      <w:tr w:rsidR="006F7A06" w:rsidRPr="00A1794B" w14:paraId="27916BDE" w14:textId="77777777" w:rsidTr="005F75B8">
        <w:trPr>
          <w:trHeight w:hRule="exact" w:val="340"/>
        </w:trPr>
        <w:tc>
          <w:tcPr>
            <w:tcW w:w="283" w:type="dxa"/>
            <w:tcBorders>
              <w:right w:val="single" w:sz="2" w:space="0" w:color="auto"/>
            </w:tcBorders>
            <w:shd w:val="clear" w:color="auto" w:fill="auto"/>
            <w:noWrap/>
          </w:tcPr>
          <w:p w14:paraId="6CCCE51A" w14:textId="77777777" w:rsidR="006F7A06" w:rsidRPr="00B14976" w:rsidRDefault="006F7A06" w:rsidP="0066198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0B7E08B7" w14:textId="77777777" w:rsidR="006F7A06" w:rsidRDefault="006F7A06" w:rsidP="00661988">
            <w:pPr>
              <w:pStyle w:val="Caption2"/>
            </w:pPr>
          </w:p>
        </w:tc>
        <w:tc>
          <w:tcPr>
            <w:tcW w:w="4328" w:type="dxa"/>
            <w:gridSpan w:val="13"/>
            <w:tcBorders>
              <w:top w:val="single" w:sz="2" w:space="0" w:color="auto"/>
              <w:left w:val="single" w:sz="2" w:space="0" w:color="auto"/>
              <w:bottom w:val="single" w:sz="2" w:space="0" w:color="auto"/>
            </w:tcBorders>
            <w:vAlign w:val="center"/>
          </w:tcPr>
          <w:p w14:paraId="7D21081A" w14:textId="77777777" w:rsidR="006F7A06" w:rsidRPr="00775861" w:rsidRDefault="005F75B8" w:rsidP="005F75B8">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7740D36A" w14:textId="77777777" w:rsidR="006F7A06" w:rsidRDefault="006F7A06" w:rsidP="00661988">
            <w:pPr>
              <w:pStyle w:val="Caption2"/>
            </w:pPr>
          </w:p>
        </w:tc>
        <w:tc>
          <w:tcPr>
            <w:tcW w:w="113" w:type="dxa"/>
            <w:tcBorders>
              <w:left w:val="single" w:sz="2" w:space="0" w:color="auto"/>
              <w:right w:val="single" w:sz="2" w:space="0" w:color="auto"/>
            </w:tcBorders>
          </w:tcPr>
          <w:p w14:paraId="0CFB8106" w14:textId="77777777" w:rsidR="006F7A06" w:rsidRDefault="006F7A06" w:rsidP="00661988">
            <w:pPr>
              <w:pStyle w:val="Caption2"/>
            </w:pPr>
          </w:p>
        </w:tc>
      </w:tr>
      <w:tr w:rsidR="006F7A06" w:rsidRPr="00A1794B" w14:paraId="030C086A" w14:textId="77777777" w:rsidTr="007F3C89">
        <w:trPr>
          <w:trHeight w:hRule="exact" w:val="283"/>
        </w:trPr>
        <w:tc>
          <w:tcPr>
            <w:tcW w:w="283" w:type="dxa"/>
            <w:tcBorders>
              <w:right w:val="single" w:sz="2" w:space="0" w:color="auto"/>
            </w:tcBorders>
            <w:shd w:val="clear" w:color="auto" w:fill="auto"/>
            <w:noWrap/>
          </w:tcPr>
          <w:p w14:paraId="10E3EF54" w14:textId="77777777" w:rsidR="006F7A06" w:rsidRPr="00B14976" w:rsidRDefault="006F7A06" w:rsidP="00661988">
            <w:pPr>
              <w:pStyle w:val="Number"/>
            </w:pPr>
          </w:p>
        </w:tc>
        <w:tc>
          <w:tcPr>
            <w:tcW w:w="67" w:type="dxa"/>
            <w:tcBorders>
              <w:left w:val="single" w:sz="2" w:space="0" w:color="auto"/>
            </w:tcBorders>
            <w:shd w:val="clear" w:color="auto" w:fill="auto"/>
            <w:noWrap/>
            <w:tcMar>
              <w:left w:w="0" w:type="dxa"/>
              <w:right w:w="0" w:type="dxa"/>
            </w:tcMar>
            <w:vAlign w:val="center"/>
          </w:tcPr>
          <w:p w14:paraId="13612E87" w14:textId="77777777" w:rsidR="006F7A06" w:rsidRDefault="006F7A06" w:rsidP="00661988">
            <w:pPr>
              <w:pStyle w:val="Caption2"/>
            </w:pPr>
          </w:p>
        </w:tc>
        <w:tc>
          <w:tcPr>
            <w:tcW w:w="4328" w:type="dxa"/>
            <w:gridSpan w:val="13"/>
            <w:tcBorders>
              <w:top w:val="single" w:sz="2" w:space="0" w:color="auto"/>
            </w:tcBorders>
            <w:vAlign w:val="bottom"/>
          </w:tcPr>
          <w:p w14:paraId="1242AFB0" w14:textId="77777777" w:rsidR="006F7A06" w:rsidRDefault="006F7A06" w:rsidP="004F5A39">
            <w:pPr>
              <w:pStyle w:val="Caption2"/>
            </w:pPr>
            <w:r>
              <w:t>Medicare card number</w:t>
            </w:r>
          </w:p>
        </w:tc>
        <w:tc>
          <w:tcPr>
            <w:tcW w:w="316" w:type="dxa"/>
            <w:tcBorders>
              <w:top w:val="single" w:sz="2" w:space="0" w:color="auto"/>
              <w:bottom w:val="single" w:sz="2" w:space="0" w:color="auto"/>
            </w:tcBorders>
          </w:tcPr>
          <w:p w14:paraId="235AA0B9" w14:textId="77777777" w:rsidR="006F7A06" w:rsidRDefault="006F7A06" w:rsidP="00661988">
            <w:pPr>
              <w:pStyle w:val="Caption2"/>
            </w:pPr>
          </w:p>
        </w:tc>
        <w:tc>
          <w:tcPr>
            <w:tcW w:w="113" w:type="dxa"/>
            <w:tcBorders>
              <w:right w:val="single" w:sz="2" w:space="0" w:color="auto"/>
            </w:tcBorders>
          </w:tcPr>
          <w:p w14:paraId="66D48C02" w14:textId="77777777" w:rsidR="006F7A06" w:rsidRDefault="006F7A06" w:rsidP="00661988">
            <w:pPr>
              <w:pStyle w:val="Caption2"/>
            </w:pPr>
          </w:p>
        </w:tc>
      </w:tr>
      <w:tr w:rsidR="007F3C89" w:rsidRPr="00A1794B" w14:paraId="6237CA6E" w14:textId="77777777" w:rsidTr="00775861">
        <w:trPr>
          <w:trHeight w:hRule="exact" w:val="340"/>
        </w:trPr>
        <w:tc>
          <w:tcPr>
            <w:tcW w:w="283" w:type="dxa"/>
            <w:tcBorders>
              <w:right w:val="single" w:sz="2" w:space="0" w:color="auto"/>
            </w:tcBorders>
            <w:shd w:val="clear" w:color="auto" w:fill="auto"/>
            <w:noWrap/>
          </w:tcPr>
          <w:p w14:paraId="7FAB7C42" w14:textId="77777777" w:rsidR="007F3C89" w:rsidRPr="00B14976" w:rsidRDefault="007F3C89" w:rsidP="007F3C89">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70CAE131" w14:textId="77777777" w:rsidR="007F3C89" w:rsidRDefault="007F3C89" w:rsidP="007F3C89">
            <w:pPr>
              <w:pStyle w:val="Caption2"/>
            </w:pPr>
          </w:p>
        </w:tc>
        <w:tc>
          <w:tcPr>
            <w:tcW w:w="312" w:type="dxa"/>
            <w:tcBorders>
              <w:top w:val="single" w:sz="4" w:space="0" w:color="auto"/>
              <w:left w:val="single" w:sz="4" w:space="0" w:color="auto"/>
              <w:bottom w:val="single" w:sz="4" w:space="0" w:color="auto"/>
              <w:right w:val="single" w:sz="4" w:space="0" w:color="auto"/>
            </w:tcBorders>
            <w:vAlign w:val="center"/>
          </w:tcPr>
          <w:p w14:paraId="322E1741"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2D3ED53B"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5E87103F"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7E873C97"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4" w:space="0" w:color="auto"/>
            </w:tcBorders>
            <w:vAlign w:val="center"/>
          </w:tcPr>
          <w:p w14:paraId="252C68CA" w14:textId="77777777" w:rsidR="007F3C89" w:rsidRPr="00D253B0" w:rsidRDefault="007F3C89" w:rsidP="007F3C89">
            <w:pPr>
              <w:pStyle w:val="Caption2"/>
              <w:jc w:val="center"/>
            </w:pPr>
            <w:r w:rsidRPr="00D253B0">
              <w:t>–</w:t>
            </w:r>
          </w:p>
        </w:tc>
        <w:tc>
          <w:tcPr>
            <w:tcW w:w="312" w:type="dxa"/>
            <w:tcBorders>
              <w:top w:val="single" w:sz="4" w:space="0" w:color="auto"/>
              <w:left w:val="single" w:sz="4" w:space="0" w:color="auto"/>
              <w:bottom w:val="single" w:sz="4" w:space="0" w:color="auto"/>
              <w:right w:val="single" w:sz="4" w:space="0" w:color="auto"/>
            </w:tcBorders>
            <w:vAlign w:val="center"/>
          </w:tcPr>
          <w:p w14:paraId="33BCD1A5"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6DC36C9F"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7D2B0D1D"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77A30D63"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454598E8"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2" w:space="0" w:color="auto"/>
            </w:tcBorders>
            <w:vAlign w:val="center"/>
          </w:tcPr>
          <w:p w14:paraId="1A07E58F" w14:textId="77777777" w:rsidR="007F3C89" w:rsidRPr="00D253B0" w:rsidRDefault="007F3C89" w:rsidP="007F3C89">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3BFE5A4B" w14:textId="77777777" w:rsidR="007F3C89" w:rsidRPr="00775861" w:rsidRDefault="007F3C89" w:rsidP="007F3C89">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846" w:type="dxa"/>
            <w:tcBorders>
              <w:left w:val="single" w:sz="2" w:space="0" w:color="auto"/>
              <w:right w:val="single" w:sz="2" w:space="0" w:color="auto"/>
            </w:tcBorders>
            <w:tcMar>
              <w:right w:w="57" w:type="dxa"/>
            </w:tcMar>
            <w:vAlign w:val="center"/>
          </w:tcPr>
          <w:p w14:paraId="27DAC3B1" w14:textId="77777777" w:rsidR="007F3C89" w:rsidRDefault="007F3C89" w:rsidP="007F3C89">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vAlign w:val="center"/>
          </w:tcPr>
          <w:p w14:paraId="0E922BFB" w14:textId="77777777" w:rsidR="007F3C89" w:rsidRPr="00775861" w:rsidRDefault="00775861" w:rsidP="00775861">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18ADE506" w14:textId="77777777" w:rsidR="007F3C89" w:rsidRDefault="007F3C89" w:rsidP="007F3C89">
            <w:pPr>
              <w:pStyle w:val="Caption2"/>
            </w:pPr>
          </w:p>
        </w:tc>
      </w:tr>
      <w:tr w:rsidR="008232CA" w:rsidRPr="00A1794B" w14:paraId="4FF81230" w14:textId="77777777" w:rsidTr="004160E6">
        <w:trPr>
          <w:trHeight w:hRule="exact" w:val="482"/>
        </w:trPr>
        <w:tc>
          <w:tcPr>
            <w:tcW w:w="283" w:type="dxa"/>
            <w:tcBorders>
              <w:right w:val="single" w:sz="2" w:space="0" w:color="auto"/>
            </w:tcBorders>
            <w:shd w:val="clear" w:color="auto" w:fill="auto"/>
            <w:noWrap/>
          </w:tcPr>
          <w:p w14:paraId="115DC118" w14:textId="77777777" w:rsidR="008232CA" w:rsidRPr="00B14976" w:rsidRDefault="008232CA" w:rsidP="004F5A39">
            <w:pPr>
              <w:pStyle w:val="Number"/>
            </w:pPr>
          </w:p>
        </w:tc>
        <w:tc>
          <w:tcPr>
            <w:tcW w:w="67" w:type="dxa"/>
            <w:tcBorders>
              <w:left w:val="single" w:sz="2" w:space="0" w:color="auto"/>
            </w:tcBorders>
            <w:shd w:val="clear" w:color="auto" w:fill="auto"/>
            <w:noWrap/>
            <w:tcMar>
              <w:left w:w="0" w:type="dxa"/>
              <w:right w:w="0" w:type="dxa"/>
            </w:tcMar>
            <w:vAlign w:val="center"/>
          </w:tcPr>
          <w:p w14:paraId="54C5751B" w14:textId="77777777" w:rsidR="008232CA" w:rsidRDefault="008232CA" w:rsidP="004F5A39">
            <w:pPr>
              <w:pStyle w:val="Caption2"/>
            </w:pPr>
          </w:p>
        </w:tc>
        <w:tc>
          <w:tcPr>
            <w:tcW w:w="4328" w:type="dxa"/>
            <w:gridSpan w:val="13"/>
            <w:tcBorders>
              <w:bottom w:val="single" w:sz="4" w:space="0" w:color="auto"/>
            </w:tcBorders>
            <w:tcMar>
              <w:bottom w:w="28" w:type="dxa"/>
            </w:tcMar>
            <w:vAlign w:val="bottom"/>
          </w:tcPr>
          <w:p w14:paraId="362A8046" w14:textId="77777777" w:rsidR="008232CA" w:rsidRDefault="008232CA" w:rsidP="004160E6">
            <w:pPr>
              <w:pStyle w:val="Caption2"/>
            </w:pPr>
            <w:r w:rsidRPr="004160E6">
              <w:t xml:space="preserve">Department of Veterans’ Affairs card number </w:t>
            </w:r>
            <w:r w:rsidRPr="004160E6">
              <w:br/>
              <w:t>or Centrelink CRN</w:t>
            </w:r>
          </w:p>
        </w:tc>
        <w:tc>
          <w:tcPr>
            <w:tcW w:w="316" w:type="dxa"/>
            <w:tcBorders>
              <w:top w:val="single" w:sz="2" w:space="0" w:color="auto"/>
              <w:bottom w:val="single" w:sz="4" w:space="0" w:color="auto"/>
            </w:tcBorders>
          </w:tcPr>
          <w:p w14:paraId="1787D3C0" w14:textId="77777777" w:rsidR="008232CA" w:rsidRDefault="008232CA" w:rsidP="004F5A39">
            <w:pPr>
              <w:pStyle w:val="Caption2"/>
            </w:pPr>
          </w:p>
        </w:tc>
        <w:tc>
          <w:tcPr>
            <w:tcW w:w="113" w:type="dxa"/>
            <w:tcBorders>
              <w:right w:val="single" w:sz="2" w:space="0" w:color="auto"/>
            </w:tcBorders>
          </w:tcPr>
          <w:p w14:paraId="50D329D1" w14:textId="77777777" w:rsidR="008232CA" w:rsidRDefault="008232CA" w:rsidP="004F5A39">
            <w:pPr>
              <w:pStyle w:val="Caption2"/>
            </w:pPr>
          </w:p>
        </w:tc>
      </w:tr>
      <w:tr w:rsidR="008232CA" w:rsidRPr="00A1794B" w14:paraId="1B2261D5" w14:textId="77777777" w:rsidTr="00775861">
        <w:trPr>
          <w:trHeight w:hRule="exact" w:val="340"/>
        </w:trPr>
        <w:tc>
          <w:tcPr>
            <w:tcW w:w="283" w:type="dxa"/>
            <w:tcBorders>
              <w:right w:val="single" w:sz="2" w:space="0" w:color="auto"/>
            </w:tcBorders>
            <w:shd w:val="clear" w:color="auto" w:fill="auto"/>
            <w:noWrap/>
          </w:tcPr>
          <w:p w14:paraId="7ADE9E6A" w14:textId="77777777" w:rsidR="008232CA" w:rsidRPr="00B14976" w:rsidRDefault="008232CA" w:rsidP="004F5A39">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497046B0" w14:textId="77777777" w:rsidR="008232CA" w:rsidRDefault="008232CA" w:rsidP="004F5A39">
            <w:pPr>
              <w:pStyle w:val="Caption2"/>
            </w:pPr>
          </w:p>
        </w:tc>
        <w:tc>
          <w:tcPr>
            <w:tcW w:w="4644" w:type="dxa"/>
            <w:gridSpan w:val="14"/>
            <w:tcBorders>
              <w:top w:val="single" w:sz="4" w:space="0" w:color="auto"/>
              <w:left w:val="single" w:sz="4" w:space="0" w:color="auto"/>
              <w:bottom w:val="single" w:sz="4" w:space="0" w:color="auto"/>
              <w:right w:val="single" w:sz="4" w:space="0" w:color="auto"/>
            </w:tcBorders>
            <w:vAlign w:val="center"/>
          </w:tcPr>
          <w:p w14:paraId="7354A347" w14:textId="77777777" w:rsidR="008232CA" w:rsidRPr="00775861" w:rsidRDefault="00775861" w:rsidP="00775861">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113" w:type="dxa"/>
            <w:tcBorders>
              <w:left w:val="single" w:sz="4" w:space="0" w:color="auto"/>
              <w:right w:val="single" w:sz="2" w:space="0" w:color="auto"/>
            </w:tcBorders>
          </w:tcPr>
          <w:p w14:paraId="1108D6BA" w14:textId="77777777" w:rsidR="008232CA" w:rsidRDefault="008232CA" w:rsidP="004F5A39">
            <w:pPr>
              <w:pStyle w:val="Caption2"/>
            </w:pPr>
          </w:p>
        </w:tc>
      </w:tr>
      <w:tr w:rsidR="006F7A06" w:rsidRPr="00A1794B" w14:paraId="68C33FE3" w14:textId="77777777" w:rsidTr="008232CA">
        <w:trPr>
          <w:trHeight w:hRule="exact" w:val="283"/>
        </w:trPr>
        <w:tc>
          <w:tcPr>
            <w:tcW w:w="283" w:type="dxa"/>
            <w:tcBorders>
              <w:right w:val="single" w:sz="2" w:space="0" w:color="auto"/>
            </w:tcBorders>
            <w:shd w:val="clear" w:color="auto" w:fill="auto"/>
            <w:noWrap/>
          </w:tcPr>
          <w:p w14:paraId="110FEE11" w14:textId="77777777" w:rsidR="006F7A06" w:rsidRPr="00B14976" w:rsidRDefault="006F7A06" w:rsidP="004F5A39">
            <w:pPr>
              <w:pStyle w:val="Number"/>
            </w:pPr>
          </w:p>
        </w:tc>
        <w:tc>
          <w:tcPr>
            <w:tcW w:w="67" w:type="dxa"/>
            <w:tcBorders>
              <w:left w:val="single" w:sz="2" w:space="0" w:color="auto"/>
            </w:tcBorders>
            <w:shd w:val="clear" w:color="auto" w:fill="auto"/>
            <w:noWrap/>
            <w:tcMar>
              <w:left w:w="0" w:type="dxa"/>
              <w:right w:w="0" w:type="dxa"/>
            </w:tcMar>
            <w:vAlign w:val="center"/>
          </w:tcPr>
          <w:p w14:paraId="2B2CB2CE" w14:textId="77777777" w:rsidR="006F7A06" w:rsidRDefault="006F7A06" w:rsidP="004F5A39">
            <w:pPr>
              <w:pStyle w:val="Caption2"/>
            </w:pPr>
          </w:p>
        </w:tc>
        <w:tc>
          <w:tcPr>
            <w:tcW w:w="2365" w:type="dxa"/>
            <w:gridSpan w:val="8"/>
            <w:tcBorders>
              <w:top w:val="single" w:sz="4" w:space="0" w:color="auto"/>
              <w:bottom w:val="single" w:sz="2" w:space="0" w:color="auto"/>
            </w:tcBorders>
            <w:vAlign w:val="bottom"/>
          </w:tcPr>
          <w:p w14:paraId="6CD45E40" w14:textId="77777777" w:rsidR="006F7A06" w:rsidRPr="00A46CB4" w:rsidRDefault="006F7A06" w:rsidP="006F7A06">
            <w:pPr>
              <w:pStyle w:val="Caption2"/>
            </w:pPr>
            <w:r>
              <w:t>Date of birth</w:t>
            </w:r>
          </w:p>
        </w:tc>
        <w:tc>
          <w:tcPr>
            <w:tcW w:w="312" w:type="dxa"/>
            <w:tcBorders>
              <w:top w:val="single" w:sz="4" w:space="0" w:color="auto"/>
            </w:tcBorders>
            <w:vAlign w:val="center"/>
          </w:tcPr>
          <w:p w14:paraId="2A30C027" w14:textId="77777777" w:rsidR="006F7A06" w:rsidRPr="00A46CB4" w:rsidRDefault="006F7A06" w:rsidP="004F5A39">
            <w:pPr>
              <w:pStyle w:val="Caption2"/>
              <w:jc w:val="center"/>
            </w:pPr>
          </w:p>
        </w:tc>
        <w:tc>
          <w:tcPr>
            <w:tcW w:w="1651" w:type="dxa"/>
            <w:gridSpan w:val="4"/>
            <w:tcBorders>
              <w:top w:val="single" w:sz="4" w:space="0" w:color="auto"/>
              <w:bottom w:val="single" w:sz="2" w:space="0" w:color="auto"/>
            </w:tcBorders>
            <w:vAlign w:val="bottom"/>
          </w:tcPr>
          <w:p w14:paraId="2B48583C" w14:textId="77777777" w:rsidR="006F7A06" w:rsidRDefault="006F7A06" w:rsidP="006F7A06">
            <w:pPr>
              <w:pStyle w:val="Caption2"/>
            </w:pPr>
            <w:r>
              <w:t>Relationship code</w:t>
            </w:r>
          </w:p>
        </w:tc>
        <w:tc>
          <w:tcPr>
            <w:tcW w:w="316" w:type="dxa"/>
            <w:tcBorders>
              <w:top w:val="single" w:sz="2" w:space="0" w:color="auto"/>
              <w:bottom w:val="single" w:sz="2" w:space="0" w:color="auto"/>
            </w:tcBorders>
          </w:tcPr>
          <w:p w14:paraId="116DB4E4" w14:textId="77777777" w:rsidR="006F7A06" w:rsidRDefault="006F7A06" w:rsidP="004F5A39">
            <w:pPr>
              <w:pStyle w:val="Caption2"/>
            </w:pPr>
          </w:p>
        </w:tc>
        <w:tc>
          <w:tcPr>
            <w:tcW w:w="113" w:type="dxa"/>
            <w:tcBorders>
              <w:right w:val="single" w:sz="2" w:space="0" w:color="auto"/>
            </w:tcBorders>
          </w:tcPr>
          <w:p w14:paraId="38C1400F" w14:textId="77777777" w:rsidR="006F7A06" w:rsidRDefault="006F7A06" w:rsidP="004F5A39">
            <w:pPr>
              <w:pStyle w:val="Caption2"/>
            </w:pPr>
          </w:p>
        </w:tc>
      </w:tr>
      <w:tr w:rsidR="005F75B8" w:rsidRPr="00A1794B" w14:paraId="53C2598B" w14:textId="77777777" w:rsidTr="005F75B8">
        <w:trPr>
          <w:trHeight w:hRule="exact" w:val="340"/>
        </w:trPr>
        <w:tc>
          <w:tcPr>
            <w:tcW w:w="283" w:type="dxa"/>
            <w:tcBorders>
              <w:right w:val="single" w:sz="2" w:space="0" w:color="auto"/>
            </w:tcBorders>
            <w:shd w:val="clear" w:color="auto" w:fill="auto"/>
            <w:noWrap/>
          </w:tcPr>
          <w:p w14:paraId="2576C966" w14:textId="77777777" w:rsidR="005F75B8" w:rsidRPr="00B14976" w:rsidRDefault="005F75B8" w:rsidP="004F5A39">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5919110A" w14:textId="77777777" w:rsidR="005F75B8" w:rsidRDefault="005F75B8" w:rsidP="004F5A39">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31AF954F" w14:textId="77777777" w:rsidR="005F75B8" w:rsidRPr="00775861" w:rsidRDefault="005F75B8" w:rsidP="004F5A39">
            <w:pPr>
              <w:pStyle w:val="Caption2"/>
              <w:jc w:val="center"/>
              <w:rPr>
                <w:color w:val="0000FF"/>
              </w:rPr>
            </w:pPr>
            <w:r w:rsidRPr="00775861">
              <w:rPr>
                <w:color w:val="0000FF"/>
              </w:rPr>
              <w:fldChar w:fldCharType="begin">
                <w:ffData>
                  <w:name w:val=""/>
                  <w:enabled/>
                  <w:calcOnExit w:val="0"/>
                  <w:textInput>
                    <w:type w:val="date"/>
                    <w:maxLength w:val="15"/>
                  </w:textInput>
                </w:ffData>
              </w:fldChar>
            </w:r>
            <w:r w:rsidRPr="00775861">
              <w:rPr>
                <w:color w:val="0000FF"/>
              </w:rPr>
              <w:instrText xml:space="preserve"> FORMTEXT </w:instrText>
            </w:r>
            <w:r w:rsidRPr="00775861">
              <w:rPr>
                <w:color w:val="0000FF"/>
              </w:rPr>
            </w:r>
            <w:r w:rsidRPr="00775861">
              <w:rPr>
                <w:color w:val="0000FF"/>
              </w:rPr>
              <w:fldChar w:fldCharType="separate"/>
            </w:r>
            <w:r w:rsidR="00270ACA">
              <w:rPr>
                <w:color w:val="0000FF"/>
              </w:rPr>
              <w:t> </w:t>
            </w:r>
            <w:r w:rsidR="00270ACA">
              <w:rPr>
                <w:color w:val="0000FF"/>
              </w:rPr>
              <w:t> </w:t>
            </w:r>
            <w:r w:rsidR="00270ACA">
              <w:rPr>
                <w:color w:val="0000FF"/>
              </w:rPr>
              <w:t> </w:t>
            </w:r>
            <w:r w:rsidR="00270ACA">
              <w:rPr>
                <w:color w:val="0000FF"/>
              </w:rPr>
              <w:t> </w:t>
            </w:r>
            <w:r w:rsidR="00270ACA">
              <w:rPr>
                <w:color w:val="0000FF"/>
              </w:rPr>
              <w:t> </w:t>
            </w:r>
            <w:r w:rsidRPr="00775861">
              <w:rPr>
                <w:color w:val="0000FF"/>
              </w:rPr>
              <w:fldChar w:fldCharType="end"/>
            </w:r>
          </w:p>
        </w:tc>
        <w:tc>
          <w:tcPr>
            <w:tcW w:w="312" w:type="dxa"/>
            <w:tcBorders>
              <w:left w:val="single" w:sz="2" w:space="0" w:color="auto"/>
              <w:right w:val="single" w:sz="2" w:space="0" w:color="auto"/>
            </w:tcBorders>
            <w:vAlign w:val="center"/>
          </w:tcPr>
          <w:p w14:paraId="37FFC806" w14:textId="77777777" w:rsidR="005F75B8" w:rsidRPr="00A46CB4" w:rsidRDefault="005F75B8" w:rsidP="004F5A39">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6AA95D3A" w14:textId="77777777" w:rsidR="005F75B8" w:rsidRPr="00775861" w:rsidRDefault="005F75B8" w:rsidP="005F75B8">
            <w:pPr>
              <w:pStyle w:val="Caption2"/>
              <w:jc w:val="center"/>
              <w:rPr>
                <w:color w:val="0000FF"/>
              </w:rPr>
            </w:pPr>
            <w:r w:rsidRPr="00775861">
              <w:rPr>
                <w:color w:val="0000FF"/>
              </w:rPr>
              <w:fldChar w:fldCharType="begin">
                <w:ffData>
                  <w:name w:val=""/>
                  <w:enabled/>
                  <w:calcOnExit w:val="0"/>
                  <w:textInput>
                    <w:maxLength w:val="2"/>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7E6A6C1C" w14:textId="77777777" w:rsidR="005F75B8" w:rsidRDefault="005F75B8" w:rsidP="004F5A39">
            <w:pPr>
              <w:pStyle w:val="Caption2"/>
            </w:pPr>
          </w:p>
        </w:tc>
      </w:tr>
      <w:tr w:rsidR="006F7A06" w:rsidRPr="00A1794B" w14:paraId="647044AF" w14:textId="77777777" w:rsidTr="005F75B8">
        <w:trPr>
          <w:trHeight w:hRule="exact" w:val="68"/>
        </w:trPr>
        <w:tc>
          <w:tcPr>
            <w:tcW w:w="283" w:type="dxa"/>
            <w:tcBorders>
              <w:right w:val="single" w:sz="2" w:space="0" w:color="auto"/>
            </w:tcBorders>
            <w:shd w:val="clear" w:color="auto" w:fill="auto"/>
            <w:noWrap/>
          </w:tcPr>
          <w:p w14:paraId="61F20E93" w14:textId="77777777" w:rsidR="006F7A06" w:rsidRPr="00B14976" w:rsidRDefault="006F7A06" w:rsidP="004F5A39">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1E25F884" w14:textId="77777777" w:rsidR="006F7A06" w:rsidRDefault="006F7A06" w:rsidP="004F5A39">
            <w:pPr>
              <w:pStyle w:val="Caption2"/>
            </w:pPr>
          </w:p>
        </w:tc>
        <w:tc>
          <w:tcPr>
            <w:tcW w:w="312" w:type="dxa"/>
            <w:tcBorders>
              <w:top w:val="single" w:sz="2" w:space="0" w:color="auto"/>
              <w:bottom w:val="single" w:sz="2" w:space="0" w:color="auto"/>
            </w:tcBorders>
            <w:vAlign w:val="center"/>
          </w:tcPr>
          <w:p w14:paraId="31BBB4FF" w14:textId="77777777" w:rsidR="006F7A06" w:rsidRDefault="006F7A06" w:rsidP="004F5A39">
            <w:pPr>
              <w:pStyle w:val="Caption2"/>
              <w:jc w:val="center"/>
            </w:pPr>
          </w:p>
        </w:tc>
        <w:tc>
          <w:tcPr>
            <w:tcW w:w="312" w:type="dxa"/>
            <w:tcBorders>
              <w:top w:val="single" w:sz="2" w:space="0" w:color="auto"/>
              <w:bottom w:val="single" w:sz="2" w:space="0" w:color="auto"/>
            </w:tcBorders>
            <w:vAlign w:val="center"/>
          </w:tcPr>
          <w:p w14:paraId="091B7AB3" w14:textId="77777777" w:rsidR="006F7A06" w:rsidRDefault="006F7A06" w:rsidP="004F5A39">
            <w:pPr>
              <w:pStyle w:val="Caption2"/>
              <w:jc w:val="center"/>
            </w:pPr>
          </w:p>
        </w:tc>
        <w:tc>
          <w:tcPr>
            <w:tcW w:w="312" w:type="dxa"/>
            <w:tcBorders>
              <w:top w:val="single" w:sz="2" w:space="0" w:color="auto"/>
              <w:bottom w:val="single" w:sz="2" w:space="0" w:color="auto"/>
            </w:tcBorders>
            <w:vAlign w:val="center"/>
          </w:tcPr>
          <w:p w14:paraId="7E3ED341" w14:textId="77777777" w:rsidR="006F7A06" w:rsidRPr="00A46CB4" w:rsidRDefault="006F7A06" w:rsidP="004F5A39">
            <w:pPr>
              <w:pStyle w:val="Caption2"/>
              <w:jc w:val="center"/>
            </w:pPr>
          </w:p>
        </w:tc>
        <w:tc>
          <w:tcPr>
            <w:tcW w:w="312" w:type="dxa"/>
            <w:tcBorders>
              <w:top w:val="single" w:sz="2" w:space="0" w:color="auto"/>
              <w:bottom w:val="single" w:sz="2" w:space="0" w:color="auto"/>
            </w:tcBorders>
            <w:vAlign w:val="center"/>
          </w:tcPr>
          <w:p w14:paraId="4B3B6796" w14:textId="77777777" w:rsidR="006F7A06" w:rsidRPr="00A46CB4" w:rsidRDefault="006F7A06" w:rsidP="004F5A39">
            <w:pPr>
              <w:pStyle w:val="Caption2"/>
              <w:jc w:val="center"/>
            </w:pPr>
          </w:p>
        </w:tc>
        <w:tc>
          <w:tcPr>
            <w:tcW w:w="181" w:type="dxa"/>
            <w:tcBorders>
              <w:top w:val="single" w:sz="2" w:space="0" w:color="auto"/>
              <w:bottom w:val="single" w:sz="2" w:space="0" w:color="auto"/>
            </w:tcBorders>
            <w:vAlign w:val="center"/>
          </w:tcPr>
          <w:p w14:paraId="4101D2D0" w14:textId="77777777" w:rsidR="006F7A06" w:rsidRPr="00D253B0" w:rsidRDefault="006F7A06" w:rsidP="004F5A39">
            <w:pPr>
              <w:pStyle w:val="Caption2"/>
              <w:jc w:val="center"/>
            </w:pPr>
          </w:p>
        </w:tc>
        <w:tc>
          <w:tcPr>
            <w:tcW w:w="312" w:type="dxa"/>
            <w:tcBorders>
              <w:top w:val="single" w:sz="2" w:space="0" w:color="auto"/>
              <w:bottom w:val="single" w:sz="2" w:space="0" w:color="auto"/>
            </w:tcBorders>
            <w:vAlign w:val="center"/>
          </w:tcPr>
          <w:p w14:paraId="7E014FEC" w14:textId="77777777" w:rsidR="006F7A06" w:rsidRPr="00A46CB4" w:rsidRDefault="006F7A06" w:rsidP="004F5A39">
            <w:pPr>
              <w:pStyle w:val="Caption2"/>
              <w:jc w:val="center"/>
            </w:pPr>
          </w:p>
        </w:tc>
        <w:tc>
          <w:tcPr>
            <w:tcW w:w="312" w:type="dxa"/>
            <w:tcBorders>
              <w:top w:val="single" w:sz="2" w:space="0" w:color="auto"/>
              <w:bottom w:val="single" w:sz="2" w:space="0" w:color="auto"/>
            </w:tcBorders>
            <w:vAlign w:val="center"/>
          </w:tcPr>
          <w:p w14:paraId="13641330" w14:textId="77777777" w:rsidR="006F7A06" w:rsidRPr="00A46CB4" w:rsidRDefault="006F7A06" w:rsidP="004F5A39">
            <w:pPr>
              <w:pStyle w:val="Caption2"/>
              <w:jc w:val="center"/>
            </w:pPr>
          </w:p>
        </w:tc>
        <w:tc>
          <w:tcPr>
            <w:tcW w:w="312" w:type="dxa"/>
            <w:tcBorders>
              <w:top w:val="single" w:sz="2" w:space="0" w:color="auto"/>
              <w:bottom w:val="single" w:sz="2" w:space="0" w:color="auto"/>
            </w:tcBorders>
            <w:vAlign w:val="center"/>
          </w:tcPr>
          <w:p w14:paraId="0140D50F" w14:textId="77777777" w:rsidR="006F7A06" w:rsidRPr="00A46CB4" w:rsidRDefault="006F7A06" w:rsidP="004F5A39">
            <w:pPr>
              <w:pStyle w:val="Caption2"/>
              <w:jc w:val="center"/>
            </w:pPr>
          </w:p>
        </w:tc>
        <w:tc>
          <w:tcPr>
            <w:tcW w:w="312" w:type="dxa"/>
            <w:tcBorders>
              <w:bottom w:val="single" w:sz="2" w:space="0" w:color="auto"/>
            </w:tcBorders>
            <w:vAlign w:val="center"/>
          </w:tcPr>
          <w:p w14:paraId="2F3A51E7" w14:textId="77777777" w:rsidR="006F7A06" w:rsidRPr="00A46CB4" w:rsidRDefault="006F7A06" w:rsidP="004F5A39">
            <w:pPr>
              <w:pStyle w:val="Caption2"/>
              <w:jc w:val="center"/>
            </w:pPr>
          </w:p>
        </w:tc>
        <w:tc>
          <w:tcPr>
            <w:tcW w:w="312" w:type="dxa"/>
            <w:tcBorders>
              <w:top w:val="single" w:sz="2" w:space="0" w:color="auto"/>
              <w:bottom w:val="single" w:sz="2" w:space="0" w:color="auto"/>
            </w:tcBorders>
            <w:vAlign w:val="center"/>
          </w:tcPr>
          <w:p w14:paraId="6B64E043" w14:textId="77777777" w:rsidR="006F7A06" w:rsidRPr="00A46CB4" w:rsidRDefault="006F7A06" w:rsidP="004F5A39">
            <w:pPr>
              <w:pStyle w:val="Caption2"/>
              <w:jc w:val="center"/>
            </w:pPr>
          </w:p>
        </w:tc>
        <w:tc>
          <w:tcPr>
            <w:tcW w:w="181" w:type="dxa"/>
            <w:tcBorders>
              <w:top w:val="single" w:sz="2" w:space="0" w:color="auto"/>
              <w:bottom w:val="single" w:sz="2" w:space="0" w:color="auto"/>
            </w:tcBorders>
            <w:vAlign w:val="center"/>
          </w:tcPr>
          <w:p w14:paraId="17FC4B6A" w14:textId="77777777" w:rsidR="006F7A06" w:rsidRPr="00D253B0" w:rsidRDefault="006F7A06" w:rsidP="004F5A39">
            <w:pPr>
              <w:pStyle w:val="Caption2"/>
              <w:jc w:val="center"/>
            </w:pPr>
          </w:p>
        </w:tc>
        <w:tc>
          <w:tcPr>
            <w:tcW w:w="312" w:type="dxa"/>
            <w:tcBorders>
              <w:top w:val="single" w:sz="2" w:space="0" w:color="auto"/>
              <w:bottom w:val="single" w:sz="2" w:space="0" w:color="auto"/>
            </w:tcBorders>
            <w:vAlign w:val="center"/>
          </w:tcPr>
          <w:p w14:paraId="44E5CDF1" w14:textId="77777777" w:rsidR="006F7A06" w:rsidRPr="00A46CB4" w:rsidRDefault="006F7A06" w:rsidP="004F5A39">
            <w:pPr>
              <w:pStyle w:val="Caption2"/>
              <w:jc w:val="center"/>
            </w:pPr>
          </w:p>
        </w:tc>
        <w:tc>
          <w:tcPr>
            <w:tcW w:w="846" w:type="dxa"/>
            <w:tcBorders>
              <w:top w:val="single" w:sz="2" w:space="0" w:color="auto"/>
              <w:bottom w:val="single" w:sz="2" w:space="0" w:color="auto"/>
            </w:tcBorders>
            <w:vAlign w:val="center"/>
          </w:tcPr>
          <w:p w14:paraId="3F1A6560" w14:textId="77777777" w:rsidR="006F7A06" w:rsidRDefault="006F7A06" w:rsidP="006F7A06">
            <w:pPr>
              <w:pStyle w:val="Caption2"/>
              <w:jc w:val="right"/>
            </w:pPr>
          </w:p>
        </w:tc>
        <w:tc>
          <w:tcPr>
            <w:tcW w:w="316" w:type="dxa"/>
            <w:tcBorders>
              <w:top w:val="single" w:sz="2" w:space="0" w:color="auto"/>
              <w:bottom w:val="single" w:sz="2" w:space="0" w:color="auto"/>
            </w:tcBorders>
          </w:tcPr>
          <w:p w14:paraId="72AFF102" w14:textId="77777777" w:rsidR="006F7A06" w:rsidRDefault="006F7A06" w:rsidP="004F5A39">
            <w:pPr>
              <w:pStyle w:val="Caption2"/>
            </w:pPr>
          </w:p>
        </w:tc>
        <w:tc>
          <w:tcPr>
            <w:tcW w:w="113" w:type="dxa"/>
            <w:tcBorders>
              <w:bottom w:val="single" w:sz="2" w:space="0" w:color="auto"/>
              <w:right w:val="single" w:sz="2" w:space="0" w:color="auto"/>
            </w:tcBorders>
          </w:tcPr>
          <w:p w14:paraId="62BDD176" w14:textId="77777777" w:rsidR="006F7A06" w:rsidRDefault="006F7A06" w:rsidP="004F5A39">
            <w:pPr>
              <w:pStyle w:val="Caption2"/>
            </w:pPr>
          </w:p>
          <w:p w14:paraId="27197FE6" w14:textId="77777777" w:rsidR="005F75B8" w:rsidRPr="005F75B8" w:rsidRDefault="005F75B8" w:rsidP="005F75B8">
            <w:pPr>
              <w:pStyle w:val="Caption2"/>
              <w:spacing w:line="240" w:lineRule="auto"/>
              <w:ind w:firstLine="284"/>
              <w:rPr>
                <w:b/>
                <w:bCs/>
              </w:rPr>
            </w:pPr>
            <w:r>
              <w:rPr>
                <w:b/>
                <w:bCs/>
              </w:rPr>
              <w:t>F</w:t>
            </w:r>
            <w:r w:rsidRPr="005F75B8">
              <w:rPr>
                <w:b/>
                <w:bCs/>
              </w:rPr>
              <w:t>amily member 1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5F75B8" w:rsidRPr="00A1794B" w14:paraId="7301ABED" w14:textId="77777777" w:rsidTr="005F75B8">
              <w:trPr>
                <w:trHeight w:hRule="exact" w:val="227"/>
              </w:trPr>
              <w:tc>
                <w:tcPr>
                  <w:tcW w:w="283" w:type="dxa"/>
                  <w:tcBorders>
                    <w:right w:val="single" w:sz="2" w:space="0" w:color="auto"/>
                  </w:tcBorders>
                  <w:shd w:val="clear" w:color="auto" w:fill="auto"/>
                  <w:noWrap/>
                </w:tcPr>
                <w:p w14:paraId="184C60D7" w14:textId="77777777" w:rsidR="005F75B8" w:rsidRPr="00B14976" w:rsidRDefault="005F75B8" w:rsidP="005F75B8">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452BDA1E" w14:textId="77777777" w:rsidR="005F75B8" w:rsidRDefault="005F75B8" w:rsidP="005F75B8">
                  <w:pPr>
                    <w:pStyle w:val="Caption2"/>
                  </w:pPr>
                </w:p>
              </w:tc>
              <w:tc>
                <w:tcPr>
                  <w:tcW w:w="4328" w:type="dxa"/>
                  <w:gridSpan w:val="13"/>
                  <w:tcBorders>
                    <w:top w:val="single" w:sz="2" w:space="0" w:color="auto"/>
                    <w:bottom w:val="single" w:sz="2" w:space="0" w:color="auto"/>
                  </w:tcBorders>
                  <w:vAlign w:val="bottom"/>
                </w:tcPr>
                <w:p w14:paraId="3E5B8BB6" w14:textId="77777777" w:rsidR="005F75B8" w:rsidRDefault="005F75B8" w:rsidP="005F75B8">
                  <w:pPr>
                    <w:pStyle w:val="Caption2"/>
                  </w:pPr>
                  <w:r>
                    <w:t>Family name</w:t>
                  </w:r>
                </w:p>
              </w:tc>
              <w:tc>
                <w:tcPr>
                  <w:tcW w:w="316" w:type="dxa"/>
                  <w:tcBorders>
                    <w:top w:val="single" w:sz="2" w:space="0" w:color="auto"/>
                    <w:bottom w:val="single" w:sz="2" w:space="0" w:color="auto"/>
                  </w:tcBorders>
                </w:tcPr>
                <w:p w14:paraId="590BA4A6" w14:textId="77777777" w:rsidR="005F75B8" w:rsidRDefault="005F75B8" w:rsidP="005F75B8">
                  <w:pPr>
                    <w:pStyle w:val="Caption2"/>
                  </w:pPr>
                </w:p>
              </w:tc>
              <w:tc>
                <w:tcPr>
                  <w:tcW w:w="113" w:type="dxa"/>
                  <w:tcBorders>
                    <w:top w:val="single" w:sz="2" w:space="0" w:color="auto"/>
                    <w:right w:val="single" w:sz="2" w:space="0" w:color="auto"/>
                  </w:tcBorders>
                </w:tcPr>
                <w:p w14:paraId="2EB864D9" w14:textId="77777777" w:rsidR="005F75B8" w:rsidRDefault="005F75B8" w:rsidP="005F75B8">
                  <w:pPr>
                    <w:pStyle w:val="Caption2"/>
                  </w:pPr>
                </w:p>
              </w:tc>
            </w:tr>
            <w:tr w:rsidR="005F75B8" w:rsidRPr="00A1794B" w14:paraId="6639AD24" w14:textId="77777777" w:rsidTr="005F75B8">
              <w:trPr>
                <w:trHeight w:hRule="exact" w:val="340"/>
              </w:trPr>
              <w:tc>
                <w:tcPr>
                  <w:tcW w:w="283" w:type="dxa"/>
                  <w:tcBorders>
                    <w:right w:val="single" w:sz="2" w:space="0" w:color="auto"/>
                  </w:tcBorders>
                  <w:shd w:val="clear" w:color="auto" w:fill="auto"/>
                  <w:noWrap/>
                </w:tcPr>
                <w:p w14:paraId="222D8DCC" w14:textId="77777777" w:rsidR="005F75B8" w:rsidRPr="00B14976" w:rsidRDefault="005F75B8"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48A597C3" w14:textId="77777777" w:rsidR="005F75B8" w:rsidRDefault="005F75B8" w:rsidP="005F75B8">
                  <w:pPr>
                    <w:pStyle w:val="Caption2"/>
                  </w:pPr>
                </w:p>
              </w:tc>
              <w:tc>
                <w:tcPr>
                  <w:tcW w:w="4328" w:type="dxa"/>
                  <w:gridSpan w:val="13"/>
                  <w:tcBorders>
                    <w:top w:val="single" w:sz="2" w:space="0" w:color="auto"/>
                    <w:left w:val="single" w:sz="2" w:space="0" w:color="auto"/>
                    <w:bottom w:val="single" w:sz="2" w:space="0" w:color="auto"/>
                  </w:tcBorders>
                  <w:vAlign w:val="center"/>
                </w:tcPr>
                <w:p w14:paraId="13BBE6B7" w14:textId="77777777" w:rsidR="005F75B8" w:rsidRDefault="005F75B8" w:rsidP="005F75B8">
                  <w:pPr>
                    <w:pStyle w:val="Caption2"/>
                  </w:pPr>
                  <w:r>
                    <w:fldChar w:fldCharType="begin">
                      <w:ffData>
                        <w:name w:val=""/>
                        <w:enabled/>
                        <w:calcOnExit w:val="0"/>
                        <w:textInput/>
                      </w:ffData>
                    </w:fldChar>
                  </w:r>
                  <w:r>
                    <w:instrText xml:space="preserve"> FORMTEXT </w:instrText>
                  </w:r>
                  <w:r>
                    <w:fldChar w:fldCharType="separate"/>
                  </w:r>
                  <w:r w:rsidR="00270ACA">
                    <w:rPr>
                      <w:noProof/>
                    </w:rPr>
                    <w:t>ASDFMM</w:t>
                  </w:r>
                  <w:r>
                    <w:fldChar w:fldCharType="end"/>
                  </w:r>
                </w:p>
              </w:tc>
              <w:tc>
                <w:tcPr>
                  <w:tcW w:w="316" w:type="dxa"/>
                  <w:tcBorders>
                    <w:top w:val="single" w:sz="2" w:space="0" w:color="auto"/>
                    <w:bottom w:val="single" w:sz="2" w:space="0" w:color="auto"/>
                    <w:right w:val="single" w:sz="2" w:space="0" w:color="auto"/>
                  </w:tcBorders>
                </w:tcPr>
                <w:p w14:paraId="2A8EA9E9" w14:textId="77777777" w:rsidR="005F75B8" w:rsidRDefault="005F75B8" w:rsidP="005F75B8">
                  <w:pPr>
                    <w:pStyle w:val="Caption2"/>
                  </w:pPr>
                </w:p>
              </w:tc>
              <w:tc>
                <w:tcPr>
                  <w:tcW w:w="113" w:type="dxa"/>
                  <w:tcBorders>
                    <w:left w:val="single" w:sz="2" w:space="0" w:color="auto"/>
                    <w:right w:val="single" w:sz="2" w:space="0" w:color="auto"/>
                  </w:tcBorders>
                </w:tcPr>
                <w:p w14:paraId="3E1928A9" w14:textId="77777777" w:rsidR="005F75B8" w:rsidRDefault="005F75B8" w:rsidP="005F75B8">
                  <w:pPr>
                    <w:pStyle w:val="Caption2"/>
                  </w:pPr>
                </w:p>
              </w:tc>
            </w:tr>
            <w:tr w:rsidR="005F75B8" w:rsidRPr="00A1794B" w14:paraId="16216A6D" w14:textId="77777777" w:rsidTr="005F75B8">
              <w:trPr>
                <w:trHeight w:hRule="exact" w:val="283"/>
              </w:trPr>
              <w:tc>
                <w:tcPr>
                  <w:tcW w:w="283" w:type="dxa"/>
                  <w:tcBorders>
                    <w:right w:val="single" w:sz="2" w:space="0" w:color="auto"/>
                  </w:tcBorders>
                  <w:shd w:val="clear" w:color="auto" w:fill="auto"/>
                  <w:noWrap/>
                </w:tcPr>
                <w:p w14:paraId="4DB41E6F" w14:textId="77777777" w:rsidR="005F75B8" w:rsidRPr="00B14976" w:rsidRDefault="005F75B8" w:rsidP="005F75B8">
                  <w:pPr>
                    <w:pStyle w:val="Number"/>
                  </w:pPr>
                </w:p>
              </w:tc>
              <w:tc>
                <w:tcPr>
                  <w:tcW w:w="67" w:type="dxa"/>
                  <w:tcBorders>
                    <w:left w:val="single" w:sz="2" w:space="0" w:color="auto"/>
                  </w:tcBorders>
                  <w:shd w:val="clear" w:color="auto" w:fill="auto"/>
                  <w:noWrap/>
                  <w:tcMar>
                    <w:left w:w="0" w:type="dxa"/>
                    <w:right w:w="0" w:type="dxa"/>
                  </w:tcMar>
                  <w:vAlign w:val="center"/>
                </w:tcPr>
                <w:p w14:paraId="120078CB" w14:textId="77777777" w:rsidR="005F75B8" w:rsidRDefault="005F75B8" w:rsidP="005F75B8">
                  <w:pPr>
                    <w:pStyle w:val="Caption2"/>
                  </w:pPr>
                </w:p>
              </w:tc>
              <w:tc>
                <w:tcPr>
                  <w:tcW w:w="4328" w:type="dxa"/>
                  <w:gridSpan w:val="13"/>
                  <w:tcBorders>
                    <w:top w:val="single" w:sz="2" w:space="0" w:color="auto"/>
                    <w:bottom w:val="single" w:sz="2" w:space="0" w:color="auto"/>
                  </w:tcBorders>
                  <w:vAlign w:val="bottom"/>
                </w:tcPr>
                <w:p w14:paraId="3726CFE0" w14:textId="77777777" w:rsidR="005F75B8" w:rsidRDefault="005F75B8" w:rsidP="005F75B8">
                  <w:pPr>
                    <w:pStyle w:val="Caption2"/>
                  </w:pPr>
                  <w:r>
                    <w:t>First given name</w:t>
                  </w:r>
                </w:p>
              </w:tc>
              <w:tc>
                <w:tcPr>
                  <w:tcW w:w="316" w:type="dxa"/>
                  <w:tcBorders>
                    <w:top w:val="single" w:sz="2" w:space="0" w:color="auto"/>
                    <w:bottom w:val="single" w:sz="2" w:space="0" w:color="auto"/>
                  </w:tcBorders>
                </w:tcPr>
                <w:p w14:paraId="67018CD4" w14:textId="77777777" w:rsidR="005F75B8" w:rsidRDefault="005F75B8" w:rsidP="005F75B8">
                  <w:pPr>
                    <w:pStyle w:val="Caption2"/>
                  </w:pPr>
                </w:p>
              </w:tc>
              <w:tc>
                <w:tcPr>
                  <w:tcW w:w="113" w:type="dxa"/>
                  <w:tcBorders>
                    <w:right w:val="single" w:sz="2" w:space="0" w:color="auto"/>
                  </w:tcBorders>
                </w:tcPr>
                <w:p w14:paraId="418493A8" w14:textId="77777777" w:rsidR="005F75B8" w:rsidRDefault="005F75B8" w:rsidP="005F75B8">
                  <w:pPr>
                    <w:pStyle w:val="Caption2"/>
                  </w:pPr>
                </w:p>
              </w:tc>
            </w:tr>
            <w:tr w:rsidR="005F75B8" w:rsidRPr="00A1794B" w14:paraId="297C6BEB" w14:textId="77777777" w:rsidTr="005F75B8">
              <w:trPr>
                <w:trHeight w:hRule="exact" w:val="340"/>
              </w:trPr>
              <w:tc>
                <w:tcPr>
                  <w:tcW w:w="283" w:type="dxa"/>
                  <w:tcBorders>
                    <w:right w:val="single" w:sz="2" w:space="0" w:color="auto"/>
                  </w:tcBorders>
                  <w:shd w:val="clear" w:color="auto" w:fill="auto"/>
                  <w:noWrap/>
                </w:tcPr>
                <w:p w14:paraId="1AFC9BA3" w14:textId="77777777" w:rsidR="005F75B8" w:rsidRPr="00B14976" w:rsidRDefault="005F75B8"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67EB6CFE" w14:textId="77777777" w:rsidR="005F75B8" w:rsidRDefault="005F75B8" w:rsidP="005F75B8">
                  <w:pPr>
                    <w:pStyle w:val="Caption2"/>
                  </w:pPr>
                </w:p>
              </w:tc>
              <w:tc>
                <w:tcPr>
                  <w:tcW w:w="4328" w:type="dxa"/>
                  <w:gridSpan w:val="13"/>
                  <w:tcBorders>
                    <w:top w:val="single" w:sz="2" w:space="0" w:color="auto"/>
                    <w:left w:val="single" w:sz="2" w:space="0" w:color="auto"/>
                    <w:bottom w:val="single" w:sz="2" w:space="0" w:color="auto"/>
                  </w:tcBorders>
                  <w:vAlign w:val="center"/>
                </w:tcPr>
                <w:p w14:paraId="4DC12FA1" w14:textId="77777777" w:rsidR="005F75B8" w:rsidRDefault="005F75B8" w:rsidP="005F75B8">
                  <w:pPr>
                    <w:pStyle w:val="Caption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top w:val="single" w:sz="2" w:space="0" w:color="auto"/>
                    <w:bottom w:val="single" w:sz="2" w:space="0" w:color="auto"/>
                    <w:right w:val="single" w:sz="2" w:space="0" w:color="auto"/>
                  </w:tcBorders>
                </w:tcPr>
                <w:p w14:paraId="074D07C9" w14:textId="77777777" w:rsidR="005F75B8" w:rsidRDefault="005F75B8" w:rsidP="005F75B8">
                  <w:pPr>
                    <w:pStyle w:val="Caption2"/>
                  </w:pPr>
                </w:p>
              </w:tc>
              <w:tc>
                <w:tcPr>
                  <w:tcW w:w="113" w:type="dxa"/>
                  <w:tcBorders>
                    <w:left w:val="single" w:sz="2" w:space="0" w:color="auto"/>
                    <w:right w:val="single" w:sz="2" w:space="0" w:color="auto"/>
                  </w:tcBorders>
                </w:tcPr>
                <w:p w14:paraId="31306AC2" w14:textId="77777777" w:rsidR="005F75B8" w:rsidRDefault="005F75B8" w:rsidP="005F75B8">
                  <w:pPr>
                    <w:pStyle w:val="Caption2"/>
                  </w:pPr>
                </w:p>
              </w:tc>
            </w:tr>
            <w:tr w:rsidR="005F75B8" w:rsidRPr="00A1794B" w14:paraId="4C189936" w14:textId="77777777" w:rsidTr="005F75B8">
              <w:trPr>
                <w:trHeight w:hRule="exact" w:val="283"/>
              </w:trPr>
              <w:tc>
                <w:tcPr>
                  <w:tcW w:w="283" w:type="dxa"/>
                  <w:tcBorders>
                    <w:right w:val="single" w:sz="2" w:space="0" w:color="auto"/>
                  </w:tcBorders>
                  <w:shd w:val="clear" w:color="auto" w:fill="auto"/>
                  <w:noWrap/>
                </w:tcPr>
                <w:p w14:paraId="2544EF3D" w14:textId="77777777" w:rsidR="005F75B8" w:rsidRPr="00B14976" w:rsidRDefault="005F75B8" w:rsidP="005F75B8">
                  <w:pPr>
                    <w:pStyle w:val="Number"/>
                  </w:pPr>
                </w:p>
              </w:tc>
              <w:tc>
                <w:tcPr>
                  <w:tcW w:w="67" w:type="dxa"/>
                  <w:tcBorders>
                    <w:left w:val="single" w:sz="2" w:space="0" w:color="auto"/>
                  </w:tcBorders>
                  <w:shd w:val="clear" w:color="auto" w:fill="auto"/>
                  <w:noWrap/>
                  <w:tcMar>
                    <w:left w:w="0" w:type="dxa"/>
                    <w:right w:w="0" w:type="dxa"/>
                  </w:tcMar>
                  <w:vAlign w:val="center"/>
                </w:tcPr>
                <w:p w14:paraId="609ABAF8" w14:textId="77777777" w:rsidR="005F75B8" w:rsidRDefault="005F75B8" w:rsidP="005F75B8">
                  <w:pPr>
                    <w:pStyle w:val="Caption2"/>
                  </w:pPr>
                </w:p>
              </w:tc>
              <w:tc>
                <w:tcPr>
                  <w:tcW w:w="4328" w:type="dxa"/>
                  <w:gridSpan w:val="13"/>
                  <w:tcBorders>
                    <w:top w:val="single" w:sz="2" w:space="0" w:color="auto"/>
                  </w:tcBorders>
                  <w:vAlign w:val="bottom"/>
                </w:tcPr>
                <w:p w14:paraId="2B03A4B2" w14:textId="77777777" w:rsidR="005F75B8" w:rsidRDefault="005F75B8" w:rsidP="005F75B8">
                  <w:pPr>
                    <w:pStyle w:val="Caption2"/>
                  </w:pPr>
                  <w:r>
                    <w:t>Medicare card number</w:t>
                  </w:r>
                </w:p>
              </w:tc>
              <w:tc>
                <w:tcPr>
                  <w:tcW w:w="316" w:type="dxa"/>
                  <w:tcBorders>
                    <w:top w:val="single" w:sz="2" w:space="0" w:color="auto"/>
                    <w:bottom w:val="single" w:sz="2" w:space="0" w:color="auto"/>
                  </w:tcBorders>
                </w:tcPr>
                <w:p w14:paraId="45D20A05" w14:textId="77777777" w:rsidR="005F75B8" w:rsidRDefault="005F75B8" w:rsidP="005F75B8">
                  <w:pPr>
                    <w:pStyle w:val="Caption2"/>
                  </w:pPr>
                </w:p>
              </w:tc>
              <w:tc>
                <w:tcPr>
                  <w:tcW w:w="113" w:type="dxa"/>
                  <w:tcBorders>
                    <w:right w:val="single" w:sz="2" w:space="0" w:color="auto"/>
                  </w:tcBorders>
                </w:tcPr>
                <w:p w14:paraId="25D734FD" w14:textId="77777777" w:rsidR="005F75B8" w:rsidRDefault="005F75B8" w:rsidP="005F75B8">
                  <w:pPr>
                    <w:pStyle w:val="Caption2"/>
                  </w:pPr>
                </w:p>
              </w:tc>
            </w:tr>
            <w:tr w:rsidR="005F75B8" w:rsidRPr="00A1794B" w14:paraId="5C6575B3" w14:textId="77777777" w:rsidTr="005F75B8">
              <w:trPr>
                <w:trHeight w:hRule="exact" w:val="340"/>
              </w:trPr>
              <w:tc>
                <w:tcPr>
                  <w:tcW w:w="283" w:type="dxa"/>
                  <w:tcBorders>
                    <w:right w:val="single" w:sz="2" w:space="0" w:color="auto"/>
                  </w:tcBorders>
                  <w:shd w:val="clear" w:color="auto" w:fill="auto"/>
                  <w:noWrap/>
                </w:tcPr>
                <w:p w14:paraId="66BA9B82" w14:textId="77777777" w:rsidR="005F75B8" w:rsidRPr="00B14976" w:rsidRDefault="005F75B8"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1FECC3D6" w14:textId="77777777" w:rsidR="005F75B8" w:rsidRDefault="005F75B8" w:rsidP="005F75B8">
                  <w:pPr>
                    <w:pStyle w:val="Caption2"/>
                  </w:pPr>
                </w:p>
              </w:tc>
              <w:tc>
                <w:tcPr>
                  <w:tcW w:w="312" w:type="dxa"/>
                  <w:tcBorders>
                    <w:top w:val="single" w:sz="2" w:space="0" w:color="auto"/>
                    <w:left w:val="single" w:sz="2" w:space="0" w:color="auto"/>
                    <w:bottom w:val="single" w:sz="2" w:space="0" w:color="auto"/>
                  </w:tcBorders>
                  <w:vAlign w:val="center"/>
                </w:tcPr>
                <w:p w14:paraId="5921BB03" w14:textId="77777777" w:rsidR="005F75B8" w:rsidRDefault="005F75B8" w:rsidP="005F75B8">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7E104CDC" w14:textId="77777777" w:rsidR="005F75B8" w:rsidRDefault="005F75B8" w:rsidP="005F75B8">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52618DE8"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038DCC09"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71D92512" w14:textId="77777777" w:rsidR="005F75B8" w:rsidRPr="00D253B0" w:rsidRDefault="005F75B8" w:rsidP="005F75B8">
                  <w:pPr>
                    <w:pStyle w:val="Caption2"/>
                    <w:jc w:val="center"/>
                  </w:pPr>
                  <w:r w:rsidRPr="00D253B0">
                    <w:t>–</w:t>
                  </w:r>
                </w:p>
              </w:tc>
              <w:tc>
                <w:tcPr>
                  <w:tcW w:w="312" w:type="dxa"/>
                  <w:tcBorders>
                    <w:top w:val="single" w:sz="2" w:space="0" w:color="auto"/>
                    <w:left w:val="single" w:sz="2" w:space="0" w:color="auto"/>
                    <w:bottom w:val="single" w:sz="2" w:space="0" w:color="auto"/>
                  </w:tcBorders>
                  <w:vAlign w:val="center"/>
                </w:tcPr>
                <w:p w14:paraId="32701F66"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12714946"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1F14C545"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7AE09C70"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15DE739E"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120642DA" w14:textId="77777777" w:rsidR="005F75B8" w:rsidRPr="00D253B0" w:rsidRDefault="005F75B8" w:rsidP="005F75B8">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153F5F7E" w14:textId="77777777" w:rsidR="005F75B8" w:rsidRPr="00A46CB4" w:rsidRDefault="005F75B8"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846" w:type="dxa"/>
                  <w:tcBorders>
                    <w:left w:val="single" w:sz="2" w:space="0" w:color="auto"/>
                    <w:right w:val="single" w:sz="2" w:space="0" w:color="auto"/>
                  </w:tcBorders>
                  <w:tcMar>
                    <w:right w:w="57" w:type="dxa"/>
                  </w:tcMar>
                  <w:vAlign w:val="center"/>
                </w:tcPr>
                <w:p w14:paraId="3B3F2463" w14:textId="77777777" w:rsidR="005F75B8" w:rsidRDefault="005F75B8" w:rsidP="005F75B8">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tcPr>
                <w:p w14:paraId="0063CBFA" w14:textId="77777777" w:rsidR="005F75B8" w:rsidRDefault="005F75B8" w:rsidP="005F75B8">
                  <w:pPr>
                    <w:pStyle w:val="Caption2"/>
                  </w:pPr>
                </w:p>
              </w:tc>
              <w:tc>
                <w:tcPr>
                  <w:tcW w:w="113" w:type="dxa"/>
                  <w:tcBorders>
                    <w:left w:val="single" w:sz="2" w:space="0" w:color="auto"/>
                    <w:right w:val="single" w:sz="2" w:space="0" w:color="auto"/>
                  </w:tcBorders>
                </w:tcPr>
                <w:p w14:paraId="0F94D96A" w14:textId="77777777" w:rsidR="005F75B8" w:rsidRDefault="005F75B8" w:rsidP="005F75B8">
                  <w:pPr>
                    <w:pStyle w:val="Caption2"/>
                  </w:pPr>
                </w:p>
              </w:tc>
            </w:tr>
            <w:tr w:rsidR="005F75B8" w:rsidRPr="00A1794B" w14:paraId="68CD7869" w14:textId="77777777" w:rsidTr="005F75B8">
              <w:trPr>
                <w:trHeight w:hRule="exact" w:val="283"/>
              </w:trPr>
              <w:tc>
                <w:tcPr>
                  <w:tcW w:w="283" w:type="dxa"/>
                  <w:tcBorders>
                    <w:right w:val="single" w:sz="2" w:space="0" w:color="auto"/>
                  </w:tcBorders>
                  <w:shd w:val="clear" w:color="auto" w:fill="auto"/>
                  <w:noWrap/>
                </w:tcPr>
                <w:p w14:paraId="3B613318" w14:textId="77777777" w:rsidR="005F75B8" w:rsidRPr="00B14976" w:rsidRDefault="005F75B8" w:rsidP="005F75B8">
                  <w:pPr>
                    <w:pStyle w:val="Number"/>
                  </w:pPr>
                </w:p>
              </w:tc>
              <w:tc>
                <w:tcPr>
                  <w:tcW w:w="67" w:type="dxa"/>
                  <w:tcBorders>
                    <w:left w:val="single" w:sz="2" w:space="0" w:color="auto"/>
                  </w:tcBorders>
                  <w:shd w:val="clear" w:color="auto" w:fill="auto"/>
                  <w:noWrap/>
                  <w:tcMar>
                    <w:left w:w="0" w:type="dxa"/>
                    <w:right w:w="0" w:type="dxa"/>
                  </w:tcMar>
                  <w:vAlign w:val="center"/>
                </w:tcPr>
                <w:p w14:paraId="1AF1EE52" w14:textId="77777777" w:rsidR="005F75B8" w:rsidRDefault="005F75B8" w:rsidP="005F75B8">
                  <w:pPr>
                    <w:pStyle w:val="Caption2"/>
                  </w:pPr>
                </w:p>
              </w:tc>
              <w:tc>
                <w:tcPr>
                  <w:tcW w:w="2365" w:type="dxa"/>
                  <w:gridSpan w:val="8"/>
                  <w:tcBorders>
                    <w:bottom w:val="single" w:sz="2" w:space="0" w:color="auto"/>
                  </w:tcBorders>
                  <w:vAlign w:val="bottom"/>
                </w:tcPr>
                <w:p w14:paraId="4E508805" w14:textId="77777777" w:rsidR="005F75B8" w:rsidRPr="00A46CB4" w:rsidRDefault="005F75B8" w:rsidP="005F75B8">
                  <w:pPr>
                    <w:pStyle w:val="Caption2"/>
                  </w:pPr>
                  <w:r>
                    <w:t>Date of birth</w:t>
                  </w:r>
                </w:p>
              </w:tc>
              <w:tc>
                <w:tcPr>
                  <w:tcW w:w="312" w:type="dxa"/>
                  <w:vAlign w:val="center"/>
                </w:tcPr>
                <w:p w14:paraId="027F058E" w14:textId="77777777" w:rsidR="005F75B8" w:rsidRPr="00A46CB4" w:rsidRDefault="005F75B8" w:rsidP="005F75B8">
                  <w:pPr>
                    <w:pStyle w:val="Caption2"/>
                    <w:jc w:val="center"/>
                  </w:pPr>
                </w:p>
              </w:tc>
              <w:tc>
                <w:tcPr>
                  <w:tcW w:w="1651" w:type="dxa"/>
                  <w:gridSpan w:val="4"/>
                  <w:tcBorders>
                    <w:bottom w:val="single" w:sz="2" w:space="0" w:color="auto"/>
                  </w:tcBorders>
                  <w:vAlign w:val="bottom"/>
                </w:tcPr>
                <w:p w14:paraId="5E04D4FA" w14:textId="77777777" w:rsidR="005F75B8" w:rsidRDefault="005F75B8" w:rsidP="005F75B8">
                  <w:pPr>
                    <w:pStyle w:val="Caption2"/>
                  </w:pPr>
                  <w:r>
                    <w:t>Relationship code</w:t>
                  </w:r>
                </w:p>
              </w:tc>
              <w:tc>
                <w:tcPr>
                  <w:tcW w:w="316" w:type="dxa"/>
                  <w:tcBorders>
                    <w:top w:val="single" w:sz="2" w:space="0" w:color="auto"/>
                    <w:bottom w:val="single" w:sz="2" w:space="0" w:color="auto"/>
                  </w:tcBorders>
                </w:tcPr>
                <w:p w14:paraId="7A6B6418" w14:textId="77777777" w:rsidR="005F75B8" w:rsidRDefault="005F75B8" w:rsidP="005F75B8">
                  <w:pPr>
                    <w:pStyle w:val="Caption2"/>
                  </w:pPr>
                </w:p>
              </w:tc>
              <w:tc>
                <w:tcPr>
                  <w:tcW w:w="113" w:type="dxa"/>
                  <w:tcBorders>
                    <w:right w:val="single" w:sz="2" w:space="0" w:color="auto"/>
                  </w:tcBorders>
                </w:tcPr>
                <w:p w14:paraId="04EBE56F" w14:textId="77777777" w:rsidR="005F75B8" w:rsidRDefault="005F75B8" w:rsidP="005F75B8">
                  <w:pPr>
                    <w:pStyle w:val="Caption2"/>
                  </w:pPr>
                </w:p>
              </w:tc>
            </w:tr>
            <w:tr w:rsidR="005F75B8" w:rsidRPr="00A1794B" w14:paraId="4F23CDFC" w14:textId="77777777" w:rsidTr="005F75B8">
              <w:trPr>
                <w:trHeight w:hRule="exact" w:val="340"/>
              </w:trPr>
              <w:tc>
                <w:tcPr>
                  <w:tcW w:w="283" w:type="dxa"/>
                  <w:tcBorders>
                    <w:right w:val="single" w:sz="2" w:space="0" w:color="auto"/>
                  </w:tcBorders>
                  <w:shd w:val="clear" w:color="auto" w:fill="auto"/>
                  <w:noWrap/>
                </w:tcPr>
                <w:p w14:paraId="2D9150FA" w14:textId="77777777" w:rsidR="005F75B8" w:rsidRPr="00B14976" w:rsidRDefault="005F75B8"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3ADC51D3" w14:textId="77777777" w:rsidR="005F75B8" w:rsidRDefault="005F75B8" w:rsidP="005F75B8">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313BDEAD" w14:textId="77777777" w:rsidR="005F75B8" w:rsidRPr="00A46CB4" w:rsidRDefault="005F75B8" w:rsidP="005F75B8">
                  <w:pPr>
                    <w:pStyle w:val="Caption2"/>
                    <w:jc w:val="center"/>
                  </w:pPr>
                  <w:r>
                    <w:fldChar w:fldCharType="begin">
                      <w:ffData>
                        <w:name w:val=""/>
                        <w:enabled/>
                        <w:calcOnExit w:val="0"/>
                        <w:textInput>
                          <w:type w:val="date"/>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 w:type="dxa"/>
                  <w:tcBorders>
                    <w:left w:val="single" w:sz="2" w:space="0" w:color="auto"/>
                    <w:right w:val="single" w:sz="2" w:space="0" w:color="auto"/>
                  </w:tcBorders>
                  <w:vAlign w:val="center"/>
                </w:tcPr>
                <w:p w14:paraId="60DA5036" w14:textId="77777777" w:rsidR="005F75B8" w:rsidRPr="00A46CB4" w:rsidRDefault="005F75B8" w:rsidP="005F75B8">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32441EC1" w14:textId="77777777" w:rsidR="005F75B8" w:rsidRDefault="005F75B8" w:rsidP="005F75B8">
                  <w:pPr>
                    <w:pStyle w:val="Caption2"/>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 w:type="dxa"/>
                  <w:tcBorders>
                    <w:left w:val="single" w:sz="2" w:space="0" w:color="auto"/>
                    <w:right w:val="single" w:sz="2" w:space="0" w:color="auto"/>
                  </w:tcBorders>
                </w:tcPr>
                <w:p w14:paraId="7A5CA49B" w14:textId="77777777" w:rsidR="005F75B8" w:rsidRDefault="005F75B8" w:rsidP="005F75B8">
                  <w:pPr>
                    <w:pStyle w:val="Caption2"/>
                  </w:pPr>
                </w:p>
              </w:tc>
            </w:tr>
            <w:tr w:rsidR="005F75B8" w:rsidRPr="00A1794B" w14:paraId="52094DA6" w14:textId="77777777" w:rsidTr="005F75B8">
              <w:trPr>
                <w:trHeight w:hRule="exact" w:val="68"/>
              </w:trPr>
              <w:tc>
                <w:tcPr>
                  <w:tcW w:w="283" w:type="dxa"/>
                  <w:tcBorders>
                    <w:right w:val="single" w:sz="2" w:space="0" w:color="auto"/>
                  </w:tcBorders>
                  <w:shd w:val="clear" w:color="auto" w:fill="auto"/>
                  <w:noWrap/>
                </w:tcPr>
                <w:p w14:paraId="2BA22A2B" w14:textId="77777777" w:rsidR="005F75B8" w:rsidRPr="00B14976" w:rsidRDefault="005F75B8" w:rsidP="005F75B8">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07388380" w14:textId="77777777" w:rsidR="005F75B8" w:rsidRDefault="005F75B8" w:rsidP="005F75B8">
                  <w:pPr>
                    <w:pStyle w:val="Caption2"/>
                  </w:pPr>
                </w:p>
              </w:tc>
              <w:tc>
                <w:tcPr>
                  <w:tcW w:w="312" w:type="dxa"/>
                  <w:tcBorders>
                    <w:top w:val="single" w:sz="2" w:space="0" w:color="auto"/>
                    <w:bottom w:val="single" w:sz="2" w:space="0" w:color="auto"/>
                  </w:tcBorders>
                  <w:vAlign w:val="center"/>
                </w:tcPr>
                <w:p w14:paraId="1E196ABE" w14:textId="77777777" w:rsidR="005F75B8" w:rsidRDefault="005F75B8" w:rsidP="005F75B8">
                  <w:pPr>
                    <w:pStyle w:val="Caption2"/>
                    <w:jc w:val="center"/>
                  </w:pPr>
                </w:p>
              </w:tc>
              <w:tc>
                <w:tcPr>
                  <w:tcW w:w="312" w:type="dxa"/>
                  <w:tcBorders>
                    <w:top w:val="single" w:sz="2" w:space="0" w:color="auto"/>
                    <w:bottom w:val="single" w:sz="2" w:space="0" w:color="auto"/>
                  </w:tcBorders>
                  <w:vAlign w:val="center"/>
                </w:tcPr>
                <w:p w14:paraId="5020B910" w14:textId="77777777" w:rsidR="005F75B8" w:rsidRDefault="005F75B8" w:rsidP="005F75B8">
                  <w:pPr>
                    <w:pStyle w:val="Caption2"/>
                    <w:jc w:val="center"/>
                  </w:pPr>
                </w:p>
              </w:tc>
              <w:tc>
                <w:tcPr>
                  <w:tcW w:w="312" w:type="dxa"/>
                  <w:tcBorders>
                    <w:top w:val="single" w:sz="2" w:space="0" w:color="auto"/>
                    <w:bottom w:val="single" w:sz="2" w:space="0" w:color="auto"/>
                  </w:tcBorders>
                  <w:vAlign w:val="center"/>
                </w:tcPr>
                <w:p w14:paraId="126883F1" w14:textId="77777777" w:rsidR="005F75B8" w:rsidRPr="00A46CB4" w:rsidRDefault="005F75B8" w:rsidP="005F75B8">
                  <w:pPr>
                    <w:pStyle w:val="Caption2"/>
                    <w:jc w:val="center"/>
                  </w:pPr>
                </w:p>
              </w:tc>
              <w:tc>
                <w:tcPr>
                  <w:tcW w:w="312" w:type="dxa"/>
                  <w:tcBorders>
                    <w:top w:val="single" w:sz="2" w:space="0" w:color="auto"/>
                    <w:bottom w:val="single" w:sz="2" w:space="0" w:color="auto"/>
                  </w:tcBorders>
                  <w:vAlign w:val="center"/>
                </w:tcPr>
                <w:p w14:paraId="4E9A61F5" w14:textId="77777777" w:rsidR="005F75B8" w:rsidRPr="00A46CB4" w:rsidRDefault="005F75B8" w:rsidP="005F75B8">
                  <w:pPr>
                    <w:pStyle w:val="Caption2"/>
                    <w:jc w:val="center"/>
                  </w:pPr>
                </w:p>
              </w:tc>
              <w:tc>
                <w:tcPr>
                  <w:tcW w:w="181" w:type="dxa"/>
                  <w:tcBorders>
                    <w:top w:val="single" w:sz="2" w:space="0" w:color="auto"/>
                    <w:bottom w:val="single" w:sz="2" w:space="0" w:color="auto"/>
                  </w:tcBorders>
                  <w:vAlign w:val="center"/>
                </w:tcPr>
                <w:p w14:paraId="13ACD0B1" w14:textId="77777777" w:rsidR="005F75B8" w:rsidRPr="00D253B0" w:rsidRDefault="005F75B8" w:rsidP="005F75B8">
                  <w:pPr>
                    <w:pStyle w:val="Caption2"/>
                    <w:jc w:val="center"/>
                  </w:pPr>
                </w:p>
              </w:tc>
              <w:tc>
                <w:tcPr>
                  <w:tcW w:w="312" w:type="dxa"/>
                  <w:tcBorders>
                    <w:top w:val="single" w:sz="2" w:space="0" w:color="auto"/>
                    <w:bottom w:val="single" w:sz="2" w:space="0" w:color="auto"/>
                  </w:tcBorders>
                  <w:vAlign w:val="center"/>
                </w:tcPr>
                <w:p w14:paraId="67CEE439" w14:textId="77777777" w:rsidR="005F75B8" w:rsidRPr="00A46CB4" w:rsidRDefault="005F75B8" w:rsidP="005F75B8">
                  <w:pPr>
                    <w:pStyle w:val="Caption2"/>
                    <w:jc w:val="center"/>
                  </w:pPr>
                </w:p>
              </w:tc>
              <w:tc>
                <w:tcPr>
                  <w:tcW w:w="312" w:type="dxa"/>
                  <w:tcBorders>
                    <w:top w:val="single" w:sz="2" w:space="0" w:color="auto"/>
                    <w:bottom w:val="single" w:sz="2" w:space="0" w:color="auto"/>
                  </w:tcBorders>
                  <w:vAlign w:val="center"/>
                </w:tcPr>
                <w:p w14:paraId="07165B51" w14:textId="77777777" w:rsidR="005F75B8" w:rsidRPr="00A46CB4" w:rsidRDefault="005F75B8" w:rsidP="005F75B8">
                  <w:pPr>
                    <w:pStyle w:val="Caption2"/>
                    <w:jc w:val="center"/>
                  </w:pPr>
                </w:p>
              </w:tc>
              <w:tc>
                <w:tcPr>
                  <w:tcW w:w="312" w:type="dxa"/>
                  <w:tcBorders>
                    <w:top w:val="single" w:sz="2" w:space="0" w:color="auto"/>
                    <w:bottom w:val="single" w:sz="2" w:space="0" w:color="auto"/>
                  </w:tcBorders>
                  <w:vAlign w:val="center"/>
                </w:tcPr>
                <w:p w14:paraId="7FB9E885" w14:textId="77777777" w:rsidR="005F75B8" w:rsidRPr="00A46CB4" w:rsidRDefault="005F75B8" w:rsidP="005F75B8">
                  <w:pPr>
                    <w:pStyle w:val="Caption2"/>
                    <w:jc w:val="center"/>
                  </w:pPr>
                </w:p>
              </w:tc>
              <w:tc>
                <w:tcPr>
                  <w:tcW w:w="312" w:type="dxa"/>
                  <w:tcBorders>
                    <w:bottom w:val="single" w:sz="2" w:space="0" w:color="auto"/>
                  </w:tcBorders>
                  <w:vAlign w:val="center"/>
                </w:tcPr>
                <w:p w14:paraId="1A1A3C11" w14:textId="77777777" w:rsidR="005F75B8" w:rsidRPr="00A46CB4" w:rsidRDefault="005F75B8" w:rsidP="005F75B8">
                  <w:pPr>
                    <w:pStyle w:val="Caption2"/>
                    <w:jc w:val="center"/>
                  </w:pPr>
                </w:p>
              </w:tc>
              <w:tc>
                <w:tcPr>
                  <w:tcW w:w="312" w:type="dxa"/>
                  <w:tcBorders>
                    <w:top w:val="single" w:sz="2" w:space="0" w:color="auto"/>
                    <w:bottom w:val="single" w:sz="2" w:space="0" w:color="auto"/>
                  </w:tcBorders>
                  <w:vAlign w:val="center"/>
                </w:tcPr>
                <w:p w14:paraId="7B7F147D" w14:textId="77777777" w:rsidR="005F75B8" w:rsidRPr="00A46CB4" w:rsidRDefault="005F75B8" w:rsidP="005F75B8">
                  <w:pPr>
                    <w:pStyle w:val="Caption2"/>
                    <w:jc w:val="center"/>
                  </w:pPr>
                </w:p>
              </w:tc>
              <w:tc>
                <w:tcPr>
                  <w:tcW w:w="181" w:type="dxa"/>
                  <w:tcBorders>
                    <w:top w:val="single" w:sz="2" w:space="0" w:color="auto"/>
                    <w:bottom w:val="single" w:sz="2" w:space="0" w:color="auto"/>
                  </w:tcBorders>
                  <w:vAlign w:val="center"/>
                </w:tcPr>
                <w:p w14:paraId="55420814" w14:textId="77777777" w:rsidR="005F75B8" w:rsidRPr="00D253B0" w:rsidRDefault="005F75B8" w:rsidP="005F75B8">
                  <w:pPr>
                    <w:pStyle w:val="Caption2"/>
                    <w:jc w:val="center"/>
                  </w:pPr>
                </w:p>
              </w:tc>
              <w:tc>
                <w:tcPr>
                  <w:tcW w:w="312" w:type="dxa"/>
                  <w:tcBorders>
                    <w:top w:val="single" w:sz="2" w:space="0" w:color="auto"/>
                    <w:bottom w:val="single" w:sz="2" w:space="0" w:color="auto"/>
                  </w:tcBorders>
                  <w:vAlign w:val="center"/>
                </w:tcPr>
                <w:p w14:paraId="613CCD17" w14:textId="77777777" w:rsidR="005F75B8" w:rsidRPr="00A46CB4" w:rsidRDefault="005F75B8" w:rsidP="005F75B8">
                  <w:pPr>
                    <w:pStyle w:val="Caption2"/>
                    <w:jc w:val="center"/>
                  </w:pPr>
                </w:p>
              </w:tc>
              <w:tc>
                <w:tcPr>
                  <w:tcW w:w="846" w:type="dxa"/>
                  <w:tcBorders>
                    <w:top w:val="single" w:sz="2" w:space="0" w:color="auto"/>
                    <w:bottom w:val="single" w:sz="2" w:space="0" w:color="auto"/>
                  </w:tcBorders>
                  <w:vAlign w:val="center"/>
                </w:tcPr>
                <w:p w14:paraId="7494E5C9" w14:textId="77777777" w:rsidR="005F75B8" w:rsidRDefault="005F75B8" w:rsidP="005F75B8">
                  <w:pPr>
                    <w:pStyle w:val="Caption2"/>
                    <w:jc w:val="right"/>
                  </w:pPr>
                </w:p>
              </w:tc>
              <w:tc>
                <w:tcPr>
                  <w:tcW w:w="316" w:type="dxa"/>
                  <w:tcBorders>
                    <w:top w:val="single" w:sz="2" w:space="0" w:color="auto"/>
                    <w:bottom w:val="single" w:sz="2" w:space="0" w:color="auto"/>
                  </w:tcBorders>
                </w:tcPr>
                <w:p w14:paraId="0F404895" w14:textId="77777777" w:rsidR="005F75B8" w:rsidRDefault="005F75B8" w:rsidP="005F75B8">
                  <w:pPr>
                    <w:pStyle w:val="Caption2"/>
                  </w:pPr>
                </w:p>
              </w:tc>
              <w:tc>
                <w:tcPr>
                  <w:tcW w:w="113" w:type="dxa"/>
                  <w:tcBorders>
                    <w:bottom w:val="single" w:sz="2" w:space="0" w:color="auto"/>
                    <w:right w:val="single" w:sz="2" w:space="0" w:color="auto"/>
                  </w:tcBorders>
                </w:tcPr>
                <w:p w14:paraId="302D39A5" w14:textId="77777777" w:rsidR="005F75B8" w:rsidRDefault="005F75B8" w:rsidP="005F75B8">
                  <w:pPr>
                    <w:pStyle w:val="Caption2"/>
                  </w:pPr>
                </w:p>
              </w:tc>
            </w:tr>
          </w:tbl>
          <w:p w14:paraId="49F4C9EC" w14:textId="77777777" w:rsidR="005F75B8" w:rsidRDefault="005F75B8" w:rsidP="005F75B8">
            <w:pPr>
              <w:pStyle w:val="Caption2"/>
              <w:spacing w:line="240" w:lineRule="auto"/>
              <w:rPr>
                <w:sz w:val="6"/>
                <w:szCs w:val="6"/>
              </w:rPr>
            </w:pPr>
          </w:p>
          <w:p w14:paraId="4EF33CCC" w14:textId="77777777" w:rsidR="005F75B8" w:rsidRDefault="005F75B8" w:rsidP="004F5A39">
            <w:pPr>
              <w:pStyle w:val="Caption2"/>
            </w:pPr>
          </w:p>
        </w:tc>
      </w:tr>
    </w:tbl>
    <w:p w14:paraId="4207E0F7" w14:textId="77777777" w:rsidR="0079410F" w:rsidRDefault="00DA3108" w:rsidP="008B01E9">
      <w:pPr>
        <w:pStyle w:val="Caption2"/>
        <w:spacing w:line="240" w:lineRule="auto"/>
        <w:rPr>
          <w:sz w:val="6"/>
          <w:szCs w:val="6"/>
        </w:rPr>
      </w:pPr>
      <w:r>
        <w:rPr>
          <w:sz w:val="6"/>
          <w:szCs w:val="6"/>
        </w:rPr>
        <w:br/>
      </w:r>
    </w:p>
    <w:p w14:paraId="434E3314" w14:textId="77777777" w:rsidR="004160E6" w:rsidRPr="005F75B8" w:rsidRDefault="004160E6" w:rsidP="004160E6">
      <w:pPr>
        <w:pStyle w:val="Caption2"/>
        <w:spacing w:line="240" w:lineRule="auto"/>
        <w:ind w:firstLine="284"/>
        <w:rPr>
          <w:b/>
          <w:bCs/>
        </w:rPr>
      </w:pPr>
      <w:r>
        <w:rPr>
          <w:b/>
          <w:bCs/>
        </w:rPr>
        <w:t>F</w:t>
      </w:r>
      <w:r w:rsidRPr="005F75B8">
        <w:rPr>
          <w:b/>
          <w:bCs/>
        </w:rPr>
        <w:t xml:space="preserve">amily member </w:t>
      </w:r>
      <w:r>
        <w:rPr>
          <w:b/>
          <w:bCs/>
        </w:rPr>
        <w:t>2</w:t>
      </w:r>
      <w:r w:rsidRPr="005F75B8">
        <w:rPr>
          <w:b/>
          <w:bCs/>
        </w:rPr>
        <w:t xml:space="preserve">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4160E6" w:rsidRPr="00A1794B" w14:paraId="55FE95E1" w14:textId="77777777" w:rsidTr="00BB0844">
        <w:trPr>
          <w:trHeight w:hRule="exact" w:val="227"/>
        </w:trPr>
        <w:tc>
          <w:tcPr>
            <w:tcW w:w="283" w:type="dxa"/>
            <w:tcBorders>
              <w:right w:val="single" w:sz="2" w:space="0" w:color="auto"/>
            </w:tcBorders>
            <w:shd w:val="clear" w:color="auto" w:fill="auto"/>
            <w:noWrap/>
          </w:tcPr>
          <w:p w14:paraId="2A0A6DD1" w14:textId="77777777" w:rsidR="004160E6" w:rsidRPr="00B14976" w:rsidRDefault="004160E6" w:rsidP="00BB0844">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6D23C5D0"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1068A311" w14:textId="77777777" w:rsidR="004160E6" w:rsidRDefault="004160E6" w:rsidP="00BB0844">
            <w:pPr>
              <w:pStyle w:val="Caption2"/>
            </w:pPr>
            <w:r>
              <w:t>Family name</w:t>
            </w:r>
          </w:p>
        </w:tc>
        <w:tc>
          <w:tcPr>
            <w:tcW w:w="316" w:type="dxa"/>
            <w:tcBorders>
              <w:top w:val="single" w:sz="2" w:space="0" w:color="auto"/>
              <w:bottom w:val="single" w:sz="2" w:space="0" w:color="auto"/>
            </w:tcBorders>
          </w:tcPr>
          <w:p w14:paraId="1944893D" w14:textId="77777777" w:rsidR="004160E6" w:rsidRDefault="004160E6" w:rsidP="00BB0844">
            <w:pPr>
              <w:pStyle w:val="Caption2"/>
            </w:pPr>
          </w:p>
        </w:tc>
        <w:tc>
          <w:tcPr>
            <w:tcW w:w="113" w:type="dxa"/>
            <w:tcBorders>
              <w:top w:val="single" w:sz="2" w:space="0" w:color="auto"/>
              <w:right w:val="single" w:sz="2" w:space="0" w:color="auto"/>
            </w:tcBorders>
          </w:tcPr>
          <w:p w14:paraId="75519644" w14:textId="77777777" w:rsidR="004160E6" w:rsidRDefault="004160E6" w:rsidP="00BB0844">
            <w:pPr>
              <w:pStyle w:val="Caption2"/>
            </w:pPr>
          </w:p>
        </w:tc>
      </w:tr>
      <w:tr w:rsidR="004160E6" w:rsidRPr="00A1794B" w14:paraId="71AA2C38" w14:textId="77777777" w:rsidTr="00BB0844">
        <w:trPr>
          <w:trHeight w:hRule="exact" w:val="340"/>
        </w:trPr>
        <w:tc>
          <w:tcPr>
            <w:tcW w:w="283" w:type="dxa"/>
            <w:tcBorders>
              <w:right w:val="single" w:sz="2" w:space="0" w:color="auto"/>
            </w:tcBorders>
            <w:shd w:val="clear" w:color="auto" w:fill="auto"/>
            <w:noWrap/>
          </w:tcPr>
          <w:p w14:paraId="22C8B73A"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0929E16C"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26B9AC4D" w14:textId="77777777" w:rsidR="004160E6" w:rsidRPr="00775861" w:rsidRDefault="004160E6" w:rsidP="00BB0844">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3C13C510" w14:textId="77777777" w:rsidR="004160E6" w:rsidRDefault="004160E6" w:rsidP="00BB0844">
            <w:pPr>
              <w:pStyle w:val="Caption2"/>
            </w:pPr>
          </w:p>
        </w:tc>
        <w:tc>
          <w:tcPr>
            <w:tcW w:w="113" w:type="dxa"/>
            <w:tcBorders>
              <w:left w:val="single" w:sz="2" w:space="0" w:color="auto"/>
              <w:right w:val="single" w:sz="2" w:space="0" w:color="auto"/>
            </w:tcBorders>
          </w:tcPr>
          <w:p w14:paraId="5D7BCE67" w14:textId="77777777" w:rsidR="004160E6" w:rsidRDefault="004160E6" w:rsidP="00BB0844">
            <w:pPr>
              <w:pStyle w:val="Caption2"/>
            </w:pPr>
          </w:p>
        </w:tc>
      </w:tr>
      <w:tr w:rsidR="004160E6" w:rsidRPr="00A1794B" w14:paraId="07C667C9" w14:textId="77777777" w:rsidTr="00BB0844">
        <w:trPr>
          <w:trHeight w:hRule="exact" w:val="283"/>
        </w:trPr>
        <w:tc>
          <w:tcPr>
            <w:tcW w:w="283" w:type="dxa"/>
            <w:tcBorders>
              <w:right w:val="single" w:sz="2" w:space="0" w:color="auto"/>
            </w:tcBorders>
            <w:shd w:val="clear" w:color="auto" w:fill="auto"/>
            <w:noWrap/>
          </w:tcPr>
          <w:p w14:paraId="286F4247"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4F4E60DA"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0CE67AD8" w14:textId="77777777" w:rsidR="004160E6" w:rsidRDefault="004160E6" w:rsidP="00BB0844">
            <w:pPr>
              <w:pStyle w:val="Caption2"/>
            </w:pPr>
            <w:r>
              <w:t>First given name</w:t>
            </w:r>
          </w:p>
        </w:tc>
        <w:tc>
          <w:tcPr>
            <w:tcW w:w="316" w:type="dxa"/>
            <w:tcBorders>
              <w:top w:val="single" w:sz="2" w:space="0" w:color="auto"/>
              <w:bottom w:val="single" w:sz="2" w:space="0" w:color="auto"/>
            </w:tcBorders>
          </w:tcPr>
          <w:p w14:paraId="01035650" w14:textId="77777777" w:rsidR="004160E6" w:rsidRDefault="004160E6" w:rsidP="00BB0844">
            <w:pPr>
              <w:pStyle w:val="Caption2"/>
            </w:pPr>
          </w:p>
        </w:tc>
        <w:tc>
          <w:tcPr>
            <w:tcW w:w="113" w:type="dxa"/>
            <w:tcBorders>
              <w:right w:val="single" w:sz="2" w:space="0" w:color="auto"/>
            </w:tcBorders>
          </w:tcPr>
          <w:p w14:paraId="7812E41F" w14:textId="77777777" w:rsidR="004160E6" w:rsidRDefault="004160E6" w:rsidP="00BB0844">
            <w:pPr>
              <w:pStyle w:val="Caption2"/>
            </w:pPr>
          </w:p>
        </w:tc>
      </w:tr>
      <w:tr w:rsidR="004160E6" w:rsidRPr="00A1794B" w14:paraId="7E87B2A7" w14:textId="77777777" w:rsidTr="00BB0844">
        <w:trPr>
          <w:trHeight w:hRule="exact" w:val="340"/>
        </w:trPr>
        <w:tc>
          <w:tcPr>
            <w:tcW w:w="283" w:type="dxa"/>
            <w:tcBorders>
              <w:right w:val="single" w:sz="2" w:space="0" w:color="auto"/>
            </w:tcBorders>
            <w:shd w:val="clear" w:color="auto" w:fill="auto"/>
            <w:noWrap/>
          </w:tcPr>
          <w:p w14:paraId="61884609"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43F3B411"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774FC01F" w14:textId="77777777" w:rsidR="004160E6" w:rsidRPr="00775861" w:rsidRDefault="004160E6" w:rsidP="00BB0844">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498A5E32" w14:textId="77777777" w:rsidR="004160E6" w:rsidRDefault="004160E6" w:rsidP="00BB0844">
            <w:pPr>
              <w:pStyle w:val="Caption2"/>
            </w:pPr>
          </w:p>
        </w:tc>
        <w:tc>
          <w:tcPr>
            <w:tcW w:w="113" w:type="dxa"/>
            <w:tcBorders>
              <w:left w:val="single" w:sz="2" w:space="0" w:color="auto"/>
              <w:right w:val="single" w:sz="2" w:space="0" w:color="auto"/>
            </w:tcBorders>
          </w:tcPr>
          <w:p w14:paraId="5C4C8498" w14:textId="77777777" w:rsidR="004160E6" w:rsidRDefault="004160E6" w:rsidP="00BB0844">
            <w:pPr>
              <w:pStyle w:val="Caption2"/>
            </w:pPr>
          </w:p>
        </w:tc>
      </w:tr>
      <w:tr w:rsidR="004160E6" w:rsidRPr="00A1794B" w14:paraId="049D1B18" w14:textId="77777777" w:rsidTr="00BB0844">
        <w:trPr>
          <w:trHeight w:hRule="exact" w:val="283"/>
        </w:trPr>
        <w:tc>
          <w:tcPr>
            <w:tcW w:w="283" w:type="dxa"/>
            <w:tcBorders>
              <w:right w:val="single" w:sz="2" w:space="0" w:color="auto"/>
            </w:tcBorders>
            <w:shd w:val="clear" w:color="auto" w:fill="auto"/>
            <w:noWrap/>
          </w:tcPr>
          <w:p w14:paraId="36DD9F0A"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6F2B0B89" w14:textId="77777777" w:rsidR="004160E6" w:rsidRDefault="004160E6" w:rsidP="00BB0844">
            <w:pPr>
              <w:pStyle w:val="Caption2"/>
            </w:pPr>
          </w:p>
        </w:tc>
        <w:tc>
          <w:tcPr>
            <w:tcW w:w="4328" w:type="dxa"/>
            <w:gridSpan w:val="13"/>
            <w:tcBorders>
              <w:top w:val="single" w:sz="2" w:space="0" w:color="auto"/>
            </w:tcBorders>
            <w:vAlign w:val="bottom"/>
          </w:tcPr>
          <w:p w14:paraId="61667CDB" w14:textId="77777777" w:rsidR="004160E6" w:rsidRDefault="004160E6" w:rsidP="00BB0844">
            <w:pPr>
              <w:pStyle w:val="Caption2"/>
            </w:pPr>
            <w:r>
              <w:t>Medicare card number</w:t>
            </w:r>
          </w:p>
        </w:tc>
        <w:tc>
          <w:tcPr>
            <w:tcW w:w="316" w:type="dxa"/>
            <w:tcBorders>
              <w:top w:val="single" w:sz="2" w:space="0" w:color="auto"/>
              <w:bottom w:val="single" w:sz="2" w:space="0" w:color="auto"/>
            </w:tcBorders>
          </w:tcPr>
          <w:p w14:paraId="33D0C197" w14:textId="77777777" w:rsidR="004160E6" w:rsidRDefault="004160E6" w:rsidP="00BB0844">
            <w:pPr>
              <w:pStyle w:val="Caption2"/>
            </w:pPr>
          </w:p>
        </w:tc>
        <w:tc>
          <w:tcPr>
            <w:tcW w:w="113" w:type="dxa"/>
            <w:tcBorders>
              <w:right w:val="single" w:sz="2" w:space="0" w:color="auto"/>
            </w:tcBorders>
          </w:tcPr>
          <w:p w14:paraId="6A9F8423" w14:textId="77777777" w:rsidR="004160E6" w:rsidRDefault="004160E6" w:rsidP="00BB0844">
            <w:pPr>
              <w:pStyle w:val="Caption2"/>
            </w:pPr>
          </w:p>
        </w:tc>
      </w:tr>
      <w:tr w:rsidR="004160E6" w:rsidRPr="00A1794B" w14:paraId="6FD3A836" w14:textId="77777777" w:rsidTr="00775861">
        <w:trPr>
          <w:trHeight w:hRule="exact" w:val="340"/>
        </w:trPr>
        <w:tc>
          <w:tcPr>
            <w:tcW w:w="283" w:type="dxa"/>
            <w:tcBorders>
              <w:right w:val="single" w:sz="2" w:space="0" w:color="auto"/>
            </w:tcBorders>
            <w:shd w:val="clear" w:color="auto" w:fill="auto"/>
            <w:noWrap/>
          </w:tcPr>
          <w:p w14:paraId="1A251C2C" w14:textId="77777777" w:rsidR="004160E6" w:rsidRPr="00B14976" w:rsidRDefault="004160E6" w:rsidP="00BB0844">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1CB67D28" w14:textId="77777777" w:rsidR="004160E6" w:rsidRDefault="004160E6" w:rsidP="00BB0844">
            <w:pPr>
              <w:pStyle w:val="Caption2"/>
            </w:pPr>
          </w:p>
        </w:tc>
        <w:tc>
          <w:tcPr>
            <w:tcW w:w="312" w:type="dxa"/>
            <w:tcBorders>
              <w:top w:val="single" w:sz="4" w:space="0" w:color="auto"/>
              <w:left w:val="single" w:sz="4" w:space="0" w:color="auto"/>
              <w:bottom w:val="single" w:sz="4" w:space="0" w:color="auto"/>
              <w:right w:val="single" w:sz="4" w:space="0" w:color="auto"/>
            </w:tcBorders>
            <w:vAlign w:val="center"/>
          </w:tcPr>
          <w:p w14:paraId="1FEC31B6"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433BE636"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6BFB9050"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2CDC4014"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4" w:space="0" w:color="auto"/>
            </w:tcBorders>
            <w:vAlign w:val="center"/>
          </w:tcPr>
          <w:p w14:paraId="18931237" w14:textId="77777777" w:rsidR="004160E6" w:rsidRPr="00D253B0" w:rsidRDefault="004160E6" w:rsidP="00BB0844">
            <w:pPr>
              <w:pStyle w:val="Caption2"/>
              <w:jc w:val="center"/>
            </w:pPr>
            <w:r w:rsidRPr="00D253B0">
              <w:t>–</w:t>
            </w:r>
          </w:p>
        </w:tc>
        <w:tc>
          <w:tcPr>
            <w:tcW w:w="312" w:type="dxa"/>
            <w:tcBorders>
              <w:top w:val="single" w:sz="4" w:space="0" w:color="auto"/>
              <w:left w:val="single" w:sz="4" w:space="0" w:color="auto"/>
              <w:bottom w:val="single" w:sz="4" w:space="0" w:color="auto"/>
              <w:right w:val="single" w:sz="4" w:space="0" w:color="auto"/>
            </w:tcBorders>
            <w:vAlign w:val="center"/>
          </w:tcPr>
          <w:p w14:paraId="5D2E7E61"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5BB32421"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027DFE7A"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369844CB"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0A93FB9D"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2" w:space="0" w:color="auto"/>
            </w:tcBorders>
            <w:vAlign w:val="center"/>
          </w:tcPr>
          <w:p w14:paraId="6A2874AC"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2D10E4FE"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846" w:type="dxa"/>
            <w:tcBorders>
              <w:left w:val="single" w:sz="2" w:space="0" w:color="auto"/>
              <w:right w:val="single" w:sz="2" w:space="0" w:color="auto"/>
            </w:tcBorders>
            <w:tcMar>
              <w:right w:w="57" w:type="dxa"/>
            </w:tcMar>
            <w:vAlign w:val="center"/>
          </w:tcPr>
          <w:p w14:paraId="7C2DBD6F" w14:textId="77777777" w:rsidR="004160E6" w:rsidRDefault="004160E6" w:rsidP="00BB0844">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vAlign w:val="center"/>
          </w:tcPr>
          <w:p w14:paraId="01C95160" w14:textId="77777777" w:rsidR="004160E6" w:rsidRPr="00775861" w:rsidRDefault="00775861" w:rsidP="00775861">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234381B4" w14:textId="77777777" w:rsidR="004160E6" w:rsidRDefault="004160E6" w:rsidP="00BB0844">
            <w:pPr>
              <w:pStyle w:val="Caption2"/>
            </w:pPr>
          </w:p>
        </w:tc>
      </w:tr>
      <w:tr w:rsidR="004160E6" w:rsidRPr="00A1794B" w14:paraId="741A9C46" w14:textId="77777777" w:rsidTr="00BB0844">
        <w:trPr>
          <w:trHeight w:hRule="exact" w:val="482"/>
        </w:trPr>
        <w:tc>
          <w:tcPr>
            <w:tcW w:w="283" w:type="dxa"/>
            <w:tcBorders>
              <w:right w:val="single" w:sz="2" w:space="0" w:color="auto"/>
            </w:tcBorders>
            <w:shd w:val="clear" w:color="auto" w:fill="auto"/>
            <w:noWrap/>
          </w:tcPr>
          <w:p w14:paraId="25E91DF3"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7B2EB057" w14:textId="77777777" w:rsidR="004160E6" w:rsidRDefault="004160E6" w:rsidP="00BB0844">
            <w:pPr>
              <w:pStyle w:val="Caption2"/>
            </w:pPr>
          </w:p>
        </w:tc>
        <w:tc>
          <w:tcPr>
            <w:tcW w:w="4328" w:type="dxa"/>
            <w:gridSpan w:val="13"/>
            <w:tcBorders>
              <w:bottom w:val="single" w:sz="4" w:space="0" w:color="auto"/>
            </w:tcBorders>
            <w:tcMar>
              <w:bottom w:w="28" w:type="dxa"/>
            </w:tcMar>
            <w:vAlign w:val="bottom"/>
          </w:tcPr>
          <w:p w14:paraId="492FFB3B" w14:textId="77777777" w:rsidR="004160E6" w:rsidRDefault="004160E6" w:rsidP="00BB0844">
            <w:pPr>
              <w:pStyle w:val="Caption2"/>
            </w:pPr>
            <w:r w:rsidRPr="004160E6">
              <w:t xml:space="preserve">Department of Veterans’ Affairs card number </w:t>
            </w:r>
            <w:r w:rsidRPr="004160E6">
              <w:br/>
              <w:t>or Centrelink CRN</w:t>
            </w:r>
          </w:p>
        </w:tc>
        <w:tc>
          <w:tcPr>
            <w:tcW w:w="316" w:type="dxa"/>
            <w:tcBorders>
              <w:top w:val="single" w:sz="2" w:space="0" w:color="auto"/>
              <w:bottom w:val="single" w:sz="4" w:space="0" w:color="auto"/>
            </w:tcBorders>
          </w:tcPr>
          <w:p w14:paraId="50C5E990" w14:textId="77777777" w:rsidR="004160E6" w:rsidRDefault="004160E6" w:rsidP="00BB0844">
            <w:pPr>
              <w:pStyle w:val="Caption2"/>
            </w:pPr>
          </w:p>
        </w:tc>
        <w:tc>
          <w:tcPr>
            <w:tcW w:w="113" w:type="dxa"/>
            <w:tcBorders>
              <w:right w:val="single" w:sz="2" w:space="0" w:color="auto"/>
            </w:tcBorders>
          </w:tcPr>
          <w:p w14:paraId="539E1F10" w14:textId="77777777" w:rsidR="004160E6" w:rsidRDefault="004160E6" w:rsidP="00BB0844">
            <w:pPr>
              <w:pStyle w:val="Caption2"/>
            </w:pPr>
          </w:p>
        </w:tc>
      </w:tr>
      <w:tr w:rsidR="004160E6" w:rsidRPr="00A1794B" w14:paraId="3EF8EF9D" w14:textId="77777777" w:rsidTr="00775861">
        <w:trPr>
          <w:trHeight w:hRule="exact" w:val="340"/>
        </w:trPr>
        <w:tc>
          <w:tcPr>
            <w:tcW w:w="283" w:type="dxa"/>
            <w:tcBorders>
              <w:right w:val="single" w:sz="2" w:space="0" w:color="auto"/>
            </w:tcBorders>
            <w:shd w:val="clear" w:color="auto" w:fill="auto"/>
            <w:noWrap/>
          </w:tcPr>
          <w:p w14:paraId="3BEA261C" w14:textId="77777777" w:rsidR="004160E6" w:rsidRPr="00B14976" w:rsidRDefault="004160E6" w:rsidP="00BB0844">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20C4E39B" w14:textId="77777777" w:rsidR="004160E6" w:rsidRDefault="004160E6" w:rsidP="00BB0844">
            <w:pPr>
              <w:pStyle w:val="Caption2"/>
            </w:pPr>
          </w:p>
        </w:tc>
        <w:tc>
          <w:tcPr>
            <w:tcW w:w="4644" w:type="dxa"/>
            <w:gridSpan w:val="14"/>
            <w:tcBorders>
              <w:top w:val="single" w:sz="4" w:space="0" w:color="auto"/>
              <w:left w:val="single" w:sz="4" w:space="0" w:color="auto"/>
              <w:bottom w:val="single" w:sz="4" w:space="0" w:color="auto"/>
              <w:right w:val="single" w:sz="4" w:space="0" w:color="auto"/>
            </w:tcBorders>
            <w:vAlign w:val="center"/>
          </w:tcPr>
          <w:p w14:paraId="3C5C6635" w14:textId="77777777" w:rsidR="004160E6" w:rsidRPr="00775861" w:rsidRDefault="00775861" w:rsidP="00775861">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113" w:type="dxa"/>
            <w:tcBorders>
              <w:left w:val="single" w:sz="4" w:space="0" w:color="auto"/>
              <w:right w:val="single" w:sz="2" w:space="0" w:color="auto"/>
            </w:tcBorders>
          </w:tcPr>
          <w:p w14:paraId="3FC9E23C" w14:textId="77777777" w:rsidR="004160E6" w:rsidRDefault="004160E6" w:rsidP="00BB0844">
            <w:pPr>
              <w:pStyle w:val="Caption2"/>
            </w:pPr>
          </w:p>
        </w:tc>
      </w:tr>
      <w:tr w:rsidR="004160E6" w:rsidRPr="00A1794B" w14:paraId="109889A5" w14:textId="77777777" w:rsidTr="00BB0844">
        <w:trPr>
          <w:trHeight w:hRule="exact" w:val="283"/>
        </w:trPr>
        <w:tc>
          <w:tcPr>
            <w:tcW w:w="283" w:type="dxa"/>
            <w:tcBorders>
              <w:right w:val="single" w:sz="2" w:space="0" w:color="auto"/>
            </w:tcBorders>
            <w:shd w:val="clear" w:color="auto" w:fill="auto"/>
            <w:noWrap/>
          </w:tcPr>
          <w:p w14:paraId="6F0D2F60"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67DF71CE" w14:textId="77777777" w:rsidR="004160E6" w:rsidRDefault="004160E6" w:rsidP="00BB0844">
            <w:pPr>
              <w:pStyle w:val="Caption2"/>
            </w:pPr>
          </w:p>
        </w:tc>
        <w:tc>
          <w:tcPr>
            <w:tcW w:w="2365" w:type="dxa"/>
            <w:gridSpan w:val="8"/>
            <w:tcBorders>
              <w:top w:val="single" w:sz="4" w:space="0" w:color="auto"/>
              <w:bottom w:val="single" w:sz="2" w:space="0" w:color="auto"/>
            </w:tcBorders>
            <w:vAlign w:val="bottom"/>
          </w:tcPr>
          <w:p w14:paraId="021DD677" w14:textId="77777777" w:rsidR="004160E6" w:rsidRPr="00A46CB4" w:rsidRDefault="004160E6" w:rsidP="00BB0844">
            <w:pPr>
              <w:pStyle w:val="Caption2"/>
            </w:pPr>
            <w:r>
              <w:t>Date of birth</w:t>
            </w:r>
          </w:p>
        </w:tc>
        <w:tc>
          <w:tcPr>
            <w:tcW w:w="312" w:type="dxa"/>
            <w:tcBorders>
              <w:top w:val="single" w:sz="4" w:space="0" w:color="auto"/>
            </w:tcBorders>
            <w:vAlign w:val="center"/>
          </w:tcPr>
          <w:p w14:paraId="4DB9328D" w14:textId="77777777" w:rsidR="004160E6" w:rsidRPr="00A46CB4" w:rsidRDefault="004160E6" w:rsidP="00BB0844">
            <w:pPr>
              <w:pStyle w:val="Caption2"/>
              <w:jc w:val="center"/>
            </w:pPr>
          </w:p>
        </w:tc>
        <w:tc>
          <w:tcPr>
            <w:tcW w:w="1651" w:type="dxa"/>
            <w:gridSpan w:val="4"/>
            <w:tcBorders>
              <w:top w:val="single" w:sz="4" w:space="0" w:color="auto"/>
              <w:bottom w:val="single" w:sz="2" w:space="0" w:color="auto"/>
            </w:tcBorders>
            <w:vAlign w:val="bottom"/>
          </w:tcPr>
          <w:p w14:paraId="54D52237" w14:textId="77777777" w:rsidR="004160E6" w:rsidRDefault="004160E6" w:rsidP="00BB0844">
            <w:pPr>
              <w:pStyle w:val="Caption2"/>
            </w:pPr>
            <w:r>
              <w:t>Relationship code</w:t>
            </w:r>
          </w:p>
        </w:tc>
        <w:tc>
          <w:tcPr>
            <w:tcW w:w="316" w:type="dxa"/>
            <w:tcBorders>
              <w:top w:val="single" w:sz="2" w:space="0" w:color="auto"/>
              <w:bottom w:val="single" w:sz="2" w:space="0" w:color="auto"/>
            </w:tcBorders>
          </w:tcPr>
          <w:p w14:paraId="0F8E8468" w14:textId="77777777" w:rsidR="004160E6" w:rsidRDefault="004160E6" w:rsidP="00BB0844">
            <w:pPr>
              <w:pStyle w:val="Caption2"/>
            </w:pPr>
          </w:p>
        </w:tc>
        <w:tc>
          <w:tcPr>
            <w:tcW w:w="113" w:type="dxa"/>
            <w:tcBorders>
              <w:right w:val="single" w:sz="2" w:space="0" w:color="auto"/>
            </w:tcBorders>
          </w:tcPr>
          <w:p w14:paraId="697A36E3" w14:textId="77777777" w:rsidR="004160E6" w:rsidRDefault="004160E6" w:rsidP="00BB0844">
            <w:pPr>
              <w:pStyle w:val="Caption2"/>
            </w:pPr>
          </w:p>
        </w:tc>
      </w:tr>
      <w:tr w:rsidR="004160E6" w:rsidRPr="00A1794B" w14:paraId="1AB4AE1F" w14:textId="77777777" w:rsidTr="00BB0844">
        <w:trPr>
          <w:trHeight w:hRule="exact" w:val="340"/>
        </w:trPr>
        <w:tc>
          <w:tcPr>
            <w:tcW w:w="283" w:type="dxa"/>
            <w:tcBorders>
              <w:right w:val="single" w:sz="2" w:space="0" w:color="auto"/>
            </w:tcBorders>
            <w:shd w:val="clear" w:color="auto" w:fill="auto"/>
            <w:noWrap/>
          </w:tcPr>
          <w:p w14:paraId="46E536FD"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627B5CA7" w14:textId="77777777" w:rsidR="004160E6" w:rsidRDefault="004160E6" w:rsidP="00BB0844">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319E5D38"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type w:val="date"/>
                    <w:maxLength w:val="15"/>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2" w:type="dxa"/>
            <w:tcBorders>
              <w:left w:val="single" w:sz="2" w:space="0" w:color="auto"/>
              <w:right w:val="single" w:sz="2" w:space="0" w:color="auto"/>
            </w:tcBorders>
            <w:vAlign w:val="center"/>
          </w:tcPr>
          <w:p w14:paraId="236AEC10" w14:textId="77777777" w:rsidR="004160E6" w:rsidRPr="00A46CB4" w:rsidRDefault="004160E6" w:rsidP="00BB0844">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57EED690"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2"/>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00AA275C" w14:textId="77777777" w:rsidR="004160E6" w:rsidRDefault="004160E6" w:rsidP="00BB0844">
            <w:pPr>
              <w:pStyle w:val="Caption2"/>
            </w:pPr>
          </w:p>
        </w:tc>
      </w:tr>
      <w:tr w:rsidR="004160E6" w:rsidRPr="00A1794B" w14:paraId="69E0A53E" w14:textId="77777777" w:rsidTr="00BB0844">
        <w:trPr>
          <w:trHeight w:hRule="exact" w:val="68"/>
        </w:trPr>
        <w:tc>
          <w:tcPr>
            <w:tcW w:w="283" w:type="dxa"/>
            <w:tcBorders>
              <w:right w:val="single" w:sz="2" w:space="0" w:color="auto"/>
            </w:tcBorders>
            <w:shd w:val="clear" w:color="auto" w:fill="auto"/>
            <w:noWrap/>
          </w:tcPr>
          <w:p w14:paraId="2088897F" w14:textId="77777777" w:rsidR="004160E6" w:rsidRPr="00B14976" w:rsidRDefault="004160E6" w:rsidP="00BB0844">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310F8EE3" w14:textId="77777777" w:rsidR="004160E6" w:rsidRDefault="004160E6" w:rsidP="00BB0844">
            <w:pPr>
              <w:pStyle w:val="Caption2"/>
            </w:pPr>
          </w:p>
        </w:tc>
        <w:tc>
          <w:tcPr>
            <w:tcW w:w="312" w:type="dxa"/>
            <w:tcBorders>
              <w:top w:val="single" w:sz="2" w:space="0" w:color="auto"/>
              <w:bottom w:val="single" w:sz="2" w:space="0" w:color="auto"/>
            </w:tcBorders>
            <w:vAlign w:val="center"/>
          </w:tcPr>
          <w:p w14:paraId="3CE97012"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627D3D50"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79A61541"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738A4DBB"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1BD4E729"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51B4DCD8"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22893937"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0564B84B" w14:textId="77777777" w:rsidR="004160E6" w:rsidRPr="00A46CB4" w:rsidRDefault="004160E6" w:rsidP="00BB0844">
            <w:pPr>
              <w:pStyle w:val="Caption2"/>
              <w:jc w:val="center"/>
            </w:pPr>
          </w:p>
        </w:tc>
        <w:tc>
          <w:tcPr>
            <w:tcW w:w="312" w:type="dxa"/>
            <w:tcBorders>
              <w:bottom w:val="single" w:sz="2" w:space="0" w:color="auto"/>
            </w:tcBorders>
            <w:vAlign w:val="center"/>
          </w:tcPr>
          <w:p w14:paraId="03FEC966"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608111B7"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52917425"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3121810A" w14:textId="77777777" w:rsidR="004160E6" w:rsidRPr="00A46CB4" w:rsidRDefault="004160E6" w:rsidP="00BB0844">
            <w:pPr>
              <w:pStyle w:val="Caption2"/>
              <w:jc w:val="center"/>
            </w:pPr>
          </w:p>
        </w:tc>
        <w:tc>
          <w:tcPr>
            <w:tcW w:w="846" w:type="dxa"/>
            <w:tcBorders>
              <w:top w:val="single" w:sz="2" w:space="0" w:color="auto"/>
              <w:bottom w:val="single" w:sz="2" w:space="0" w:color="auto"/>
            </w:tcBorders>
            <w:vAlign w:val="center"/>
          </w:tcPr>
          <w:p w14:paraId="6D602F0D" w14:textId="77777777" w:rsidR="004160E6" w:rsidRDefault="004160E6" w:rsidP="00BB0844">
            <w:pPr>
              <w:pStyle w:val="Caption2"/>
              <w:jc w:val="right"/>
            </w:pPr>
          </w:p>
        </w:tc>
        <w:tc>
          <w:tcPr>
            <w:tcW w:w="316" w:type="dxa"/>
            <w:tcBorders>
              <w:top w:val="single" w:sz="2" w:space="0" w:color="auto"/>
              <w:bottom w:val="single" w:sz="2" w:space="0" w:color="auto"/>
            </w:tcBorders>
          </w:tcPr>
          <w:p w14:paraId="1DF9FE6F" w14:textId="77777777" w:rsidR="004160E6" w:rsidRDefault="004160E6" w:rsidP="00BB0844">
            <w:pPr>
              <w:pStyle w:val="Caption2"/>
            </w:pPr>
          </w:p>
        </w:tc>
        <w:tc>
          <w:tcPr>
            <w:tcW w:w="113" w:type="dxa"/>
            <w:tcBorders>
              <w:bottom w:val="single" w:sz="2" w:space="0" w:color="auto"/>
              <w:right w:val="single" w:sz="2" w:space="0" w:color="auto"/>
            </w:tcBorders>
          </w:tcPr>
          <w:p w14:paraId="1AA2B3C8" w14:textId="77777777" w:rsidR="004160E6" w:rsidRDefault="004160E6" w:rsidP="00BB0844">
            <w:pPr>
              <w:pStyle w:val="Caption2"/>
            </w:pPr>
          </w:p>
          <w:p w14:paraId="6ED7AFC2" w14:textId="77777777" w:rsidR="004160E6" w:rsidRPr="005F75B8" w:rsidRDefault="004160E6" w:rsidP="00BB0844">
            <w:pPr>
              <w:pStyle w:val="Caption2"/>
              <w:spacing w:line="240" w:lineRule="auto"/>
              <w:ind w:firstLine="284"/>
              <w:rPr>
                <w:b/>
                <w:bCs/>
              </w:rPr>
            </w:pPr>
            <w:r>
              <w:rPr>
                <w:b/>
                <w:bCs/>
              </w:rPr>
              <w:t>F</w:t>
            </w:r>
            <w:r w:rsidRPr="005F75B8">
              <w:rPr>
                <w:b/>
                <w:bCs/>
              </w:rPr>
              <w:t>amily member 1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4160E6" w:rsidRPr="00A1794B" w14:paraId="4D1436FC" w14:textId="77777777" w:rsidTr="00BB0844">
              <w:trPr>
                <w:trHeight w:hRule="exact" w:val="227"/>
              </w:trPr>
              <w:tc>
                <w:tcPr>
                  <w:tcW w:w="283" w:type="dxa"/>
                  <w:tcBorders>
                    <w:right w:val="single" w:sz="2" w:space="0" w:color="auto"/>
                  </w:tcBorders>
                  <w:shd w:val="clear" w:color="auto" w:fill="auto"/>
                  <w:noWrap/>
                </w:tcPr>
                <w:p w14:paraId="637E96D7" w14:textId="77777777" w:rsidR="004160E6" w:rsidRPr="00B14976" w:rsidRDefault="004160E6" w:rsidP="00BB0844">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0A6DAF91"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2CF51203" w14:textId="77777777" w:rsidR="004160E6" w:rsidRDefault="004160E6" w:rsidP="00BB0844">
                  <w:pPr>
                    <w:pStyle w:val="Caption2"/>
                  </w:pPr>
                  <w:r>
                    <w:t>Family name</w:t>
                  </w:r>
                </w:p>
              </w:tc>
              <w:tc>
                <w:tcPr>
                  <w:tcW w:w="316" w:type="dxa"/>
                  <w:tcBorders>
                    <w:top w:val="single" w:sz="2" w:space="0" w:color="auto"/>
                    <w:bottom w:val="single" w:sz="2" w:space="0" w:color="auto"/>
                  </w:tcBorders>
                </w:tcPr>
                <w:p w14:paraId="50C0C9BE" w14:textId="77777777" w:rsidR="004160E6" w:rsidRDefault="004160E6" w:rsidP="00BB0844">
                  <w:pPr>
                    <w:pStyle w:val="Caption2"/>
                  </w:pPr>
                </w:p>
              </w:tc>
              <w:tc>
                <w:tcPr>
                  <w:tcW w:w="113" w:type="dxa"/>
                  <w:tcBorders>
                    <w:top w:val="single" w:sz="2" w:space="0" w:color="auto"/>
                    <w:right w:val="single" w:sz="2" w:space="0" w:color="auto"/>
                  </w:tcBorders>
                </w:tcPr>
                <w:p w14:paraId="0F0850E6" w14:textId="77777777" w:rsidR="004160E6" w:rsidRDefault="004160E6" w:rsidP="00BB0844">
                  <w:pPr>
                    <w:pStyle w:val="Caption2"/>
                  </w:pPr>
                </w:p>
              </w:tc>
            </w:tr>
            <w:tr w:rsidR="004160E6" w:rsidRPr="00A1794B" w14:paraId="378DA3A2" w14:textId="77777777" w:rsidTr="00BB0844">
              <w:trPr>
                <w:trHeight w:hRule="exact" w:val="340"/>
              </w:trPr>
              <w:tc>
                <w:tcPr>
                  <w:tcW w:w="283" w:type="dxa"/>
                  <w:tcBorders>
                    <w:right w:val="single" w:sz="2" w:space="0" w:color="auto"/>
                  </w:tcBorders>
                  <w:shd w:val="clear" w:color="auto" w:fill="auto"/>
                  <w:noWrap/>
                </w:tcPr>
                <w:p w14:paraId="1B8E3A90"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3A69780F"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7B2FB7CE" w14:textId="77777777" w:rsidR="004160E6" w:rsidRDefault="004160E6" w:rsidP="00BB0844">
                  <w:pPr>
                    <w:pStyle w:val="Caption2"/>
                  </w:pPr>
                  <w:r>
                    <w:fldChar w:fldCharType="begin">
                      <w:ffData>
                        <w:name w:val=""/>
                        <w:enabled/>
                        <w:calcOnExit w:val="0"/>
                        <w:textInput/>
                      </w:ffData>
                    </w:fldChar>
                  </w:r>
                  <w:r>
                    <w:instrText xml:space="preserve"> FORMTEXT </w:instrText>
                  </w:r>
                  <w:r>
                    <w:fldChar w:fldCharType="separate"/>
                  </w:r>
                  <w:r w:rsidR="00270ACA">
                    <w:rPr>
                      <w:noProof/>
                    </w:rPr>
                    <w:t>FMD</w:t>
                  </w:r>
                  <w:r>
                    <w:fldChar w:fldCharType="end"/>
                  </w:r>
                </w:p>
              </w:tc>
              <w:tc>
                <w:tcPr>
                  <w:tcW w:w="316" w:type="dxa"/>
                  <w:tcBorders>
                    <w:top w:val="single" w:sz="2" w:space="0" w:color="auto"/>
                    <w:bottom w:val="single" w:sz="2" w:space="0" w:color="auto"/>
                    <w:right w:val="single" w:sz="2" w:space="0" w:color="auto"/>
                  </w:tcBorders>
                </w:tcPr>
                <w:p w14:paraId="70AB4A4D" w14:textId="77777777" w:rsidR="004160E6" w:rsidRDefault="004160E6" w:rsidP="00BB0844">
                  <w:pPr>
                    <w:pStyle w:val="Caption2"/>
                  </w:pPr>
                </w:p>
              </w:tc>
              <w:tc>
                <w:tcPr>
                  <w:tcW w:w="113" w:type="dxa"/>
                  <w:tcBorders>
                    <w:left w:val="single" w:sz="2" w:space="0" w:color="auto"/>
                    <w:right w:val="single" w:sz="2" w:space="0" w:color="auto"/>
                  </w:tcBorders>
                </w:tcPr>
                <w:p w14:paraId="764E5E89" w14:textId="77777777" w:rsidR="004160E6" w:rsidRDefault="004160E6" w:rsidP="00BB0844">
                  <w:pPr>
                    <w:pStyle w:val="Caption2"/>
                  </w:pPr>
                </w:p>
              </w:tc>
            </w:tr>
            <w:tr w:rsidR="004160E6" w:rsidRPr="00A1794B" w14:paraId="73970327" w14:textId="77777777" w:rsidTr="00BB0844">
              <w:trPr>
                <w:trHeight w:hRule="exact" w:val="283"/>
              </w:trPr>
              <w:tc>
                <w:tcPr>
                  <w:tcW w:w="283" w:type="dxa"/>
                  <w:tcBorders>
                    <w:right w:val="single" w:sz="2" w:space="0" w:color="auto"/>
                  </w:tcBorders>
                  <w:shd w:val="clear" w:color="auto" w:fill="auto"/>
                  <w:noWrap/>
                </w:tcPr>
                <w:p w14:paraId="4FCB4D0D"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4557C556"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533A575F" w14:textId="77777777" w:rsidR="004160E6" w:rsidRDefault="004160E6" w:rsidP="00BB0844">
                  <w:pPr>
                    <w:pStyle w:val="Caption2"/>
                  </w:pPr>
                  <w:r>
                    <w:t>First given name</w:t>
                  </w:r>
                </w:p>
              </w:tc>
              <w:tc>
                <w:tcPr>
                  <w:tcW w:w="316" w:type="dxa"/>
                  <w:tcBorders>
                    <w:top w:val="single" w:sz="2" w:space="0" w:color="auto"/>
                    <w:bottom w:val="single" w:sz="2" w:space="0" w:color="auto"/>
                  </w:tcBorders>
                </w:tcPr>
                <w:p w14:paraId="0036BD45" w14:textId="77777777" w:rsidR="004160E6" w:rsidRDefault="004160E6" w:rsidP="00BB0844">
                  <w:pPr>
                    <w:pStyle w:val="Caption2"/>
                  </w:pPr>
                </w:p>
              </w:tc>
              <w:tc>
                <w:tcPr>
                  <w:tcW w:w="113" w:type="dxa"/>
                  <w:tcBorders>
                    <w:right w:val="single" w:sz="2" w:space="0" w:color="auto"/>
                  </w:tcBorders>
                </w:tcPr>
                <w:p w14:paraId="4F07A6CE" w14:textId="77777777" w:rsidR="004160E6" w:rsidRDefault="004160E6" w:rsidP="00BB0844">
                  <w:pPr>
                    <w:pStyle w:val="Caption2"/>
                  </w:pPr>
                </w:p>
              </w:tc>
            </w:tr>
            <w:tr w:rsidR="004160E6" w:rsidRPr="00A1794B" w14:paraId="3963FD49" w14:textId="77777777" w:rsidTr="00BB0844">
              <w:trPr>
                <w:trHeight w:hRule="exact" w:val="340"/>
              </w:trPr>
              <w:tc>
                <w:tcPr>
                  <w:tcW w:w="283" w:type="dxa"/>
                  <w:tcBorders>
                    <w:right w:val="single" w:sz="2" w:space="0" w:color="auto"/>
                  </w:tcBorders>
                  <w:shd w:val="clear" w:color="auto" w:fill="auto"/>
                  <w:noWrap/>
                </w:tcPr>
                <w:p w14:paraId="0360E0FD"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36A3FA17"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4BBE1654" w14:textId="77777777" w:rsidR="004160E6" w:rsidRDefault="004160E6" w:rsidP="00BB0844">
                  <w:pPr>
                    <w:pStyle w:val="Caption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top w:val="single" w:sz="2" w:space="0" w:color="auto"/>
                    <w:bottom w:val="single" w:sz="2" w:space="0" w:color="auto"/>
                    <w:right w:val="single" w:sz="2" w:space="0" w:color="auto"/>
                  </w:tcBorders>
                </w:tcPr>
                <w:p w14:paraId="566B636A" w14:textId="77777777" w:rsidR="004160E6" w:rsidRDefault="004160E6" w:rsidP="00BB0844">
                  <w:pPr>
                    <w:pStyle w:val="Caption2"/>
                  </w:pPr>
                </w:p>
              </w:tc>
              <w:tc>
                <w:tcPr>
                  <w:tcW w:w="113" w:type="dxa"/>
                  <w:tcBorders>
                    <w:left w:val="single" w:sz="2" w:space="0" w:color="auto"/>
                    <w:right w:val="single" w:sz="2" w:space="0" w:color="auto"/>
                  </w:tcBorders>
                </w:tcPr>
                <w:p w14:paraId="70D1BD9C" w14:textId="77777777" w:rsidR="004160E6" w:rsidRDefault="004160E6" w:rsidP="00BB0844">
                  <w:pPr>
                    <w:pStyle w:val="Caption2"/>
                  </w:pPr>
                </w:p>
              </w:tc>
            </w:tr>
            <w:tr w:rsidR="004160E6" w:rsidRPr="00A1794B" w14:paraId="32C62814" w14:textId="77777777" w:rsidTr="00BB0844">
              <w:trPr>
                <w:trHeight w:hRule="exact" w:val="283"/>
              </w:trPr>
              <w:tc>
                <w:tcPr>
                  <w:tcW w:w="283" w:type="dxa"/>
                  <w:tcBorders>
                    <w:right w:val="single" w:sz="2" w:space="0" w:color="auto"/>
                  </w:tcBorders>
                  <w:shd w:val="clear" w:color="auto" w:fill="auto"/>
                  <w:noWrap/>
                </w:tcPr>
                <w:p w14:paraId="4BF8BDD9"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20980FFE" w14:textId="77777777" w:rsidR="004160E6" w:rsidRDefault="004160E6" w:rsidP="00BB0844">
                  <w:pPr>
                    <w:pStyle w:val="Caption2"/>
                  </w:pPr>
                </w:p>
              </w:tc>
              <w:tc>
                <w:tcPr>
                  <w:tcW w:w="4328" w:type="dxa"/>
                  <w:gridSpan w:val="13"/>
                  <w:tcBorders>
                    <w:top w:val="single" w:sz="2" w:space="0" w:color="auto"/>
                  </w:tcBorders>
                  <w:vAlign w:val="bottom"/>
                </w:tcPr>
                <w:p w14:paraId="04AA34CE" w14:textId="77777777" w:rsidR="004160E6" w:rsidRDefault="004160E6" w:rsidP="00BB0844">
                  <w:pPr>
                    <w:pStyle w:val="Caption2"/>
                  </w:pPr>
                  <w:r>
                    <w:t>Medicare card number</w:t>
                  </w:r>
                </w:p>
              </w:tc>
              <w:tc>
                <w:tcPr>
                  <w:tcW w:w="316" w:type="dxa"/>
                  <w:tcBorders>
                    <w:top w:val="single" w:sz="2" w:space="0" w:color="auto"/>
                    <w:bottom w:val="single" w:sz="2" w:space="0" w:color="auto"/>
                  </w:tcBorders>
                </w:tcPr>
                <w:p w14:paraId="10B878CA" w14:textId="77777777" w:rsidR="004160E6" w:rsidRDefault="004160E6" w:rsidP="00BB0844">
                  <w:pPr>
                    <w:pStyle w:val="Caption2"/>
                  </w:pPr>
                </w:p>
              </w:tc>
              <w:tc>
                <w:tcPr>
                  <w:tcW w:w="113" w:type="dxa"/>
                  <w:tcBorders>
                    <w:right w:val="single" w:sz="2" w:space="0" w:color="auto"/>
                  </w:tcBorders>
                </w:tcPr>
                <w:p w14:paraId="0FFE8878" w14:textId="77777777" w:rsidR="004160E6" w:rsidRDefault="004160E6" w:rsidP="00BB0844">
                  <w:pPr>
                    <w:pStyle w:val="Caption2"/>
                  </w:pPr>
                </w:p>
              </w:tc>
            </w:tr>
            <w:tr w:rsidR="004160E6" w:rsidRPr="00A1794B" w14:paraId="2E908C5F" w14:textId="77777777" w:rsidTr="00BB0844">
              <w:trPr>
                <w:trHeight w:hRule="exact" w:val="340"/>
              </w:trPr>
              <w:tc>
                <w:tcPr>
                  <w:tcW w:w="283" w:type="dxa"/>
                  <w:tcBorders>
                    <w:right w:val="single" w:sz="2" w:space="0" w:color="auto"/>
                  </w:tcBorders>
                  <w:shd w:val="clear" w:color="auto" w:fill="auto"/>
                  <w:noWrap/>
                </w:tcPr>
                <w:p w14:paraId="76FC61DA"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4B42D930" w14:textId="77777777" w:rsidR="004160E6" w:rsidRDefault="004160E6" w:rsidP="00BB0844">
                  <w:pPr>
                    <w:pStyle w:val="Caption2"/>
                  </w:pPr>
                </w:p>
              </w:tc>
              <w:tc>
                <w:tcPr>
                  <w:tcW w:w="312" w:type="dxa"/>
                  <w:tcBorders>
                    <w:top w:val="single" w:sz="2" w:space="0" w:color="auto"/>
                    <w:left w:val="single" w:sz="2" w:space="0" w:color="auto"/>
                    <w:bottom w:val="single" w:sz="2" w:space="0" w:color="auto"/>
                  </w:tcBorders>
                  <w:vAlign w:val="center"/>
                </w:tcPr>
                <w:p w14:paraId="5E92DCFA" w14:textId="77777777" w:rsidR="004160E6" w:rsidRDefault="004160E6" w:rsidP="00BB0844">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43345B28" w14:textId="77777777" w:rsidR="004160E6" w:rsidRDefault="004160E6" w:rsidP="00BB0844">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4A99DC6E"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0BAA4C12"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1F34F56E"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tcBorders>
                  <w:vAlign w:val="center"/>
                </w:tcPr>
                <w:p w14:paraId="4DB83ADA"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2FB69862"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0B00C39E"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375D39F9"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0E85DA6E"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401960B0"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289F18A8"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846" w:type="dxa"/>
                  <w:tcBorders>
                    <w:left w:val="single" w:sz="2" w:space="0" w:color="auto"/>
                    <w:right w:val="single" w:sz="2" w:space="0" w:color="auto"/>
                  </w:tcBorders>
                  <w:tcMar>
                    <w:right w:w="57" w:type="dxa"/>
                  </w:tcMar>
                  <w:vAlign w:val="center"/>
                </w:tcPr>
                <w:p w14:paraId="7A819AE7" w14:textId="77777777" w:rsidR="004160E6" w:rsidRDefault="004160E6" w:rsidP="00BB0844">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tcPr>
                <w:p w14:paraId="592080C2" w14:textId="77777777" w:rsidR="004160E6" w:rsidRDefault="004160E6" w:rsidP="00BB0844">
                  <w:pPr>
                    <w:pStyle w:val="Caption2"/>
                  </w:pPr>
                </w:p>
              </w:tc>
              <w:tc>
                <w:tcPr>
                  <w:tcW w:w="113" w:type="dxa"/>
                  <w:tcBorders>
                    <w:left w:val="single" w:sz="2" w:space="0" w:color="auto"/>
                    <w:right w:val="single" w:sz="2" w:space="0" w:color="auto"/>
                  </w:tcBorders>
                </w:tcPr>
                <w:p w14:paraId="4EF88198" w14:textId="77777777" w:rsidR="004160E6" w:rsidRDefault="004160E6" w:rsidP="00BB0844">
                  <w:pPr>
                    <w:pStyle w:val="Caption2"/>
                  </w:pPr>
                </w:p>
              </w:tc>
            </w:tr>
            <w:tr w:rsidR="004160E6" w:rsidRPr="00A1794B" w14:paraId="72CD273E" w14:textId="77777777" w:rsidTr="00BB0844">
              <w:trPr>
                <w:trHeight w:hRule="exact" w:val="283"/>
              </w:trPr>
              <w:tc>
                <w:tcPr>
                  <w:tcW w:w="283" w:type="dxa"/>
                  <w:tcBorders>
                    <w:right w:val="single" w:sz="2" w:space="0" w:color="auto"/>
                  </w:tcBorders>
                  <w:shd w:val="clear" w:color="auto" w:fill="auto"/>
                  <w:noWrap/>
                </w:tcPr>
                <w:p w14:paraId="7A65DE6B"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31129AC5" w14:textId="77777777" w:rsidR="004160E6" w:rsidRDefault="004160E6" w:rsidP="00BB0844">
                  <w:pPr>
                    <w:pStyle w:val="Caption2"/>
                  </w:pPr>
                </w:p>
              </w:tc>
              <w:tc>
                <w:tcPr>
                  <w:tcW w:w="2365" w:type="dxa"/>
                  <w:gridSpan w:val="8"/>
                  <w:tcBorders>
                    <w:bottom w:val="single" w:sz="2" w:space="0" w:color="auto"/>
                  </w:tcBorders>
                  <w:vAlign w:val="bottom"/>
                </w:tcPr>
                <w:p w14:paraId="31C8409F" w14:textId="77777777" w:rsidR="004160E6" w:rsidRPr="00A46CB4" w:rsidRDefault="004160E6" w:rsidP="00BB0844">
                  <w:pPr>
                    <w:pStyle w:val="Caption2"/>
                  </w:pPr>
                  <w:r>
                    <w:t>Date of birth</w:t>
                  </w:r>
                </w:p>
              </w:tc>
              <w:tc>
                <w:tcPr>
                  <w:tcW w:w="312" w:type="dxa"/>
                  <w:vAlign w:val="center"/>
                </w:tcPr>
                <w:p w14:paraId="6A63F16B" w14:textId="77777777" w:rsidR="004160E6" w:rsidRPr="00A46CB4" w:rsidRDefault="004160E6" w:rsidP="00BB0844">
                  <w:pPr>
                    <w:pStyle w:val="Caption2"/>
                    <w:jc w:val="center"/>
                  </w:pPr>
                </w:p>
              </w:tc>
              <w:tc>
                <w:tcPr>
                  <w:tcW w:w="1651" w:type="dxa"/>
                  <w:gridSpan w:val="4"/>
                  <w:tcBorders>
                    <w:bottom w:val="single" w:sz="2" w:space="0" w:color="auto"/>
                  </w:tcBorders>
                  <w:vAlign w:val="bottom"/>
                </w:tcPr>
                <w:p w14:paraId="17319806" w14:textId="77777777" w:rsidR="004160E6" w:rsidRDefault="004160E6" w:rsidP="00BB0844">
                  <w:pPr>
                    <w:pStyle w:val="Caption2"/>
                  </w:pPr>
                  <w:r>
                    <w:t>Relationship code</w:t>
                  </w:r>
                </w:p>
              </w:tc>
              <w:tc>
                <w:tcPr>
                  <w:tcW w:w="316" w:type="dxa"/>
                  <w:tcBorders>
                    <w:top w:val="single" w:sz="2" w:space="0" w:color="auto"/>
                    <w:bottom w:val="single" w:sz="2" w:space="0" w:color="auto"/>
                  </w:tcBorders>
                </w:tcPr>
                <w:p w14:paraId="64A1E536" w14:textId="77777777" w:rsidR="004160E6" w:rsidRDefault="004160E6" w:rsidP="00BB0844">
                  <w:pPr>
                    <w:pStyle w:val="Caption2"/>
                  </w:pPr>
                </w:p>
              </w:tc>
              <w:tc>
                <w:tcPr>
                  <w:tcW w:w="113" w:type="dxa"/>
                  <w:tcBorders>
                    <w:right w:val="single" w:sz="2" w:space="0" w:color="auto"/>
                  </w:tcBorders>
                </w:tcPr>
                <w:p w14:paraId="31E329F3" w14:textId="77777777" w:rsidR="004160E6" w:rsidRDefault="004160E6" w:rsidP="00BB0844">
                  <w:pPr>
                    <w:pStyle w:val="Caption2"/>
                  </w:pPr>
                </w:p>
              </w:tc>
            </w:tr>
            <w:tr w:rsidR="004160E6" w:rsidRPr="00A1794B" w14:paraId="65532EB2" w14:textId="77777777" w:rsidTr="00BB0844">
              <w:trPr>
                <w:trHeight w:hRule="exact" w:val="340"/>
              </w:trPr>
              <w:tc>
                <w:tcPr>
                  <w:tcW w:w="283" w:type="dxa"/>
                  <w:tcBorders>
                    <w:right w:val="single" w:sz="2" w:space="0" w:color="auto"/>
                  </w:tcBorders>
                  <w:shd w:val="clear" w:color="auto" w:fill="auto"/>
                  <w:noWrap/>
                </w:tcPr>
                <w:p w14:paraId="436758CE"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6EC6A43C" w14:textId="77777777" w:rsidR="004160E6" w:rsidRDefault="004160E6" w:rsidP="00BB0844">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559783FD" w14:textId="77777777" w:rsidR="004160E6" w:rsidRPr="00A46CB4" w:rsidRDefault="004160E6" w:rsidP="00BB0844">
                  <w:pPr>
                    <w:pStyle w:val="Caption2"/>
                    <w:jc w:val="center"/>
                  </w:pPr>
                  <w:r>
                    <w:fldChar w:fldCharType="begin">
                      <w:ffData>
                        <w:name w:val=""/>
                        <w:enabled/>
                        <w:calcOnExit w:val="0"/>
                        <w:textInput>
                          <w:type w:val="date"/>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 w:type="dxa"/>
                  <w:tcBorders>
                    <w:left w:val="single" w:sz="2" w:space="0" w:color="auto"/>
                    <w:right w:val="single" w:sz="2" w:space="0" w:color="auto"/>
                  </w:tcBorders>
                  <w:vAlign w:val="center"/>
                </w:tcPr>
                <w:p w14:paraId="30AF53DB" w14:textId="77777777" w:rsidR="004160E6" w:rsidRPr="00A46CB4" w:rsidRDefault="004160E6" w:rsidP="00BB0844">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5130D552" w14:textId="77777777" w:rsidR="004160E6" w:rsidRDefault="004160E6" w:rsidP="00BB0844">
                  <w:pPr>
                    <w:pStyle w:val="Caption2"/>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 w:type="dxa"/>
                  <w:tcBorders>
                    <w:left w:val="single" w:sz="2" w:space="0" w:color="auto"/>
                    <w:right w:val="single" w:sz="2" w:space="0" w:color="auto"/>
                  </w:tcBorders>
                </w:tcPr>
                <w:p w14:paraId="59747FAE" w14:textId="77777777" w:rsidR="004160E6" w:rsidRDefault="004160E6" w:rsidP="00BB0844">
                  <w:pPr>
                    <w:pStyle w:val="Caption2"/>
                  </w:pPr>
                </w:p>
              </w:tc>
            </w:tr>
            <w:tr w:rsidR="004160E6" w:rsidRPr="00A1794B" w14:paraId="705BE2E7" w14:textId="77777777" w:rsidTr="00BB0844">
              <w:trPr>
                <w:trHeight w:hRule="exact" w:val="68"/>
              </w:trPr>
              <w:tc>
                <w:tcPr>
                  <w:tcW w:w="283" w:type="dxa"/>
                  <w:tcBorders>
                    <w:right w:val="single" w:sz="2" w:space="0" w:color="auto"/>
                  </w:tcBorders>
                  <w:shd w:val="clear" w:color="auto" w:fill="auto"/>
                  <w:noWrap/>
                </w:tcPr>
                <w:p w14:paraId="43333F80" w14:textId="77777777" w:rsidR="004160E6" w:rsidRPr="00B14976" w:rsidRDefault="004160E6" w:rsidP="00BB0844">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2017ED5D" w14:textId="77777777" w:rsidR="004160E6" w:rsidRDefault="004160E6" w:rsidP="00BB0844">
                  <w:pPr>
                    <w:pStyle w:val="Caption2"/>
                  </w:pPr>
                </w:p>
              </w:tc>
              <w:tc>
                <w:tcPr>
                  <w:tcW w:w="312" w:type="dxa"/>
                  <w:tcBorders>
                    <w:top w:val="single" w:sz="2" w:space="0" w:color="auto"/>
                    <w:bottom w:val="single" w:sz="2" w:space="0" w:color="auto"/>
                  </w:tcBorders>
                  <w:vAlign w:val="center"/>
                </w:tcPr>
                <w:p w14:paraId="50F9D6C9"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1BB1BA3C"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0C4241C7"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64E228B0"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533FC705"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50C2F7E9"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62AD9177"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37B26AAE" w14:textId="77777777" w:rsidR="004160E6" w:rsidRPr="00A46CB4" w:rsidRDefault="004160E6" w:rsidP="00BB0844">
                  <w:pPr>
                    <w:pStyle w:val="Caption2"/>
                    <w:jc w:val="center"/>
                  </w:pPr>
                </w:p>
              </w:tc>
              <w:tc>
                <w:tcPr>
                  <w:tcW w:w="312" w:type="dxa"/>
                  <w:tcBorders>
                    <w:bottom w:val="single" w:sz="2" w:space="0" w:color="auto"/>
                  </w:tcBorders>
                  <w:vAlign w:val="center"/>
                </w:tcPr>
                <w:p w14:paraId="52B376FE"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49E8C9B0"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028E2F7F"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23C0C459" w14:textId="77777777" w:rsidR="004160E6" w:rsidRPr="00A46CB4" w:rsidRDefault="004160E6" w:rsidP="00BB0844">
                  <w:pPr>
                    <w:pStyle w:val="Caption2"/>
                    <w:jc w:val="center"/>
                  </w:pPr>
                </w:p>
              </w:tc>
              <w:tc>
                <w:tcPr>
                  <w:tcW w:w="846" w:type="dxa"/>
                  <w:tcBorders>
                    <w:top w:val="single" w:sz="2" w:space="0" w:color="auto"/>
                    <w:bottom w:val="single" w:sz="2" w:space="0" w:color="auto"/>
                  </w:tcBorders>
                  <w:vAlign w:val="center"/>
                </w:tcPr>
                <w:p w14:paraId="3539606E" w14:textId="77777777" w:rsidR="004160E6" w:rsidRDefault="004160E6" w:rsidP="00BB0844">
                  <w:pPr>
                    <w:pStyle w:val="Caption2"/>
                    <w:jc w:val="right"/>
                  </w:pPr>
                </w:p>
              </w:tc>
              <w:tc>
                <w:tcPr>
                  <w:tcW w:w="316" w:type="dxa"/>
                  <w:tcBorders>
                    <w:top w:val="single" w:sz="2" w:space="0" w:color="auto"/>
                    <w:bottom w:val="single" w:sz="2" w:space="0" w:color="auto"/>
                  </w:tcBorders>
                </w:tcPr>
                <w:p w14:paraId="75351B1F" w14:textId="77777777" w:rsidR="004160E6" w:rsidRDefault="004160E6" w:rsidP="00BB0844">
                  <w:pPr>
                    <w:pStyle w:val="Caption2"/>
                  </w:pPr>
                </w:p>
              </w:tc>
              <w:tc>
                <w:tcPr>
                  <w:tcW w:w="113" w:type="dxa"/>
                  <w:tcBorders>
                    <w:bottom w:val="single" w:sz="2" w:space="0" w:color="auto"/>
                    <w:right w:val="single" w:sz="2" w:space="0" w:color="auto"/>
                  </w:tcBorders>
                </w:tcPr>
                <w:p w14:paraId="115E7930" w14:textId="77777777" w:rsidR="004160E6" w:rsidRDefault="004160E6" w:rsidP="00BB0844">
                  <w:pPr>
                    <w:pStyle w:val="Caption2"/>
                  </w:pPr>
                </w:p>
              </w:tc>
            </w:tr>
          </w:tbl>
          <w:p w14:paraId="101CA82A" w14:textId="77777777" w:rsidR="004160E6" w:rsidRDefault="004160E6" w:rsidP="00BB0844">
            <w:pPr>
              <w:pStyle w:val="Caption2"/>
              <w:spacing w:line="240" w:lineRule="auto"/>
              <w:rPr>
                <w:sz w:val="6"/>
                <w:szCs w:val="6"/>
              </w:rPr>
            </w:pPr>
          </w:p>
          <w:p w14:paraId="366C0AA1" w14:textId="77777777" w:rsidR="004160E6" w:rsidRDefault="004160E6" w:rsidP="00BB0844">
            <w:pPr>
              <w:pStyle w:val="Caption2"/>
            </w:pPr>
          </w:p>
        </w:tc>
      </w:tr>
    </w:tbl>
    <w:p w14:paraId="6A3024CC" w14:textId="77777777" w:rsidR="004160E6" w:rsidRDefault="00DA3108" w:rsidP="008B01E9">
      <w:pPr>
        <w:pStyle w:val="Caption2"/>
        <w:spacing w:line="240" w:lineRule="auto"/>
        <w:rPr>
          <w:sz w:val="6"/>
          <w:szCs w:val="6"/>
        </w:rPr>
      </w:pPr>
      <w:r>
        <w:rPr>
          <w:sz w:val="6"/>
          <w:szCs w:val="6"/>
        </w:rPr>
        <w:br/>
      </w:r>
    </w:p>
    <w:p w14:paraId="540087D1" w14:textId="77777777" w:rsidR="004160E6" w:rsidRPr="005F75B8" w:rsidRDefault="004160E6" w:rsidP="004160E6">
      <w:pPr>
        <w:pStyle w:val="Caption2"/>
        <w:spacing w:line="240" w:lineRule="auto"/>
        <w:ind w:firstLine="284"/>
        <w:rPr>
          <w:b/>
          <w:bCs/>
        </w:rPr>
      </w:pPr>
      <w:r>
        <w:rPr>
          <w:b/>
          <w:bCs/>
        </w:rPr>
        <w:t>F</w:t>
      </w:r>
      <w:r w:rsidRPr="005F75B8">
        <w:rPr>
          <w:b/>
          <w:bCs/>
        </w:rPr>
        <w:t xml:space="preserve">amily member </w:t>
      </w:r>
      <w:r>
        <w:rPr>
          <w:b/>
          <w:bCs/>
        </w:rPr>
        <w:t>3</w:t>
      </w:r>
      <w:r w:rsidRPr="005F75B8">
        <w:rPr>
          <w:b/>
          <w:bCs/>
        </w:rPr>
        <w:t xml:space="preserve">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4160E6" w:rsidRPr="00A1794B" w14:paraId="6096C731" w14:textId="77777777" w:rsidTr="00BB0844">
        <w:trPr>
          <w:trHeight w:hRule="exact" w:val="227"/>
        </w:trPr>
        <w:tc>
          <w:tcPr>
            <w:tcW w:w="283" w:type="dxa"/>
            <w:tcBorders>
              <w:right w:val="single" w:sz="2" w:space="0" w:color="auto"/>
            </w:tcBorders>
            <w:shd w:val="clear" w:color="auto" w:fill="auto"/>
            <w:noWrap/>
          </w:tcPr>
          <w:p w14:paraId="3367315F" w14:textId="77777777" w:rsidR="004160E6" w:rsidRPr="00B14976" w:rsidRDefault="004160E6" w:rsidP="00BB0844">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18DDD830"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11BB78A4" w14:textId="77777777" w:rsidR="004160E6" w:rsidRDefault="004160E6" w:rsidP="00BB0844">
            <w:pPr>
              <w:pStyle w:val="Caption2"/>
            </w:pPr>
            <w:r>
              <w:t>Family name</w:t>
            </w:r>
          </w:p>
        </w:tc>
        <w:tc>
          <w:tcPr>
            <w:tcW w:w="316" w:type="dxa"/>
            <w:tcBorders>
              <w:top w:val="single" w:sz="2" w:space="0" w:color="auto"/>
              <w:bottom w:val="single" w:sz="2" w:space="0" w:color="auto"/>
            </w:tcBorders>
          </w:tcPr>
          <w:p w14:paraId="600FDED4" w14:textId="77777777" w:rsidR="004160E6" w:rsidRDefault="004160E6" w:rsidP="00BB0844">
            <w:pPr>
              <w:pStyle w:val="Caption2"/>
            </w:pPr>
          </w:p>
        </w:tc>
        <w:tc>
          <w:tcPr>
            <w:tcW w:w="113" w:type="dxa"/>
            <w:tcBorders>
              <w:top w:val="single" w:sz="2" w:space="0" w:color="auto"/>
              <w:right w:val="single" w:sz="2" w:space="0" w:color="auto"/>
            </w:tcBorders>
          </w:tcPr>
          <w:p w14:paraId="5BE44E25" w14:textId="77777777" w:rsidR="004160E6" w:rsidRDefault="004160E6" w:rsidP="00BB0844">
            <w:pPr>
              <w:pStyle w:val="Caption2"/>
            </w:pPr>
          </w:p>
        </w:tc>
      </w:tr>
      <w:tr w:rsidR="004160E6" w:rsidRPr="00A1794B" w14:paraId="31012AD6" w14:textId="77777777" w:rsidTr="00BB0844">
        <w:trPr>
          <w:trHeight w:hRule="exact" w:val="340"/>
        </w:trPr>
        <w:tc>
          <w:tcPr>
            <w:tcW w:w="283" w:type="dxa"/>
            <w:tcBorders>
              <w:right w:val="single" w:sz="2" w:space="0" w:color="auto"/>
            </w:tcBorders>
            <w:shd w:val="clear" w:color="auto" w:fill="auto"/>
            <w:noWrap/>
          </w:tcPr>
          <w:p w14:paraId="13649645"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14E58506"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442CF43F" w14:textId="77777777" w:rsidR="004160E6" w:rsidRPr="00775861" w:rsidRDefault="004160E6" w:rsidP="00BB0844">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0BA2F027" w14:textId="77777777" w:rsidR="004160E6" w:rsidRDefault="004160E6" w:rsidP="00BB0844">
            <w:pPr>
              <w:pStyle w:val="Caption2"/>
            </w:pPr>
          </w:p>
        </w:tc>
        <w:tc>
          <w:tcPr>
            <w:tcW w:w="113" w:type="dxa"/>
            <w:tcBorders>
              <w:left w:val="single" w:sz="2" w:space="0" w:color="auto"/>
              <w:right w:val="single" w:sz="2" w:space="0" w:color="auto"/>
            </w:tcBorders>
          </w:tcPr>
          <w:p w14:paraId="04E3C4CA" w14:textId="77777777" w:rsidR="004160E6" w:rsidRDefault="004160E6" w:rsidP="00BB0844">
            <w:pPr>
              <w:pStyle w:val="Caption2"/>
            </w:pPr>
          </w:p>
        </w:tc>
      </w:tr>
      <w:tr w:rsidR="004160E6" w:rsidRPr="00A1794B" w14:paraId="0C7EE590" w14:textId="77777777" w:rsidTr="00BB0844">
        <w:trPr>
          <w:trHeight w:hRule="exact" w:val="283"/>
        </w:trPr>
        <w:tc>
          <w:tcPr>
            <w:tcW w:w="283" w:type="dxa"/>
            <w:tcBorders>
              <w:right w:val="single" w:sz="2" w:space="0" w:color="auto"/>
            </w:tcBorders>
            <w:shd w:val="clear" w:color="auto" w:fill="auto"/>
            <w:noWrap/>
          </w:tcPr>
          <w:p w14:paraId="14D52917"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5096068F"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2686866D" w14:textId="77777777" w:rsidR="004160E6" w:rsidRDefault="004160E6" w:rsidP="00BB0844">
            <w:pPr>
              <w:pStyle w:val="Caption2"/>
            </w:pPr>
            <w:r>
              <w:t>First given name</w:t>
            </w:r>
          </w:p>
        </w:tc>
        <w:tc>
          <w:tcPr>
            <w:tcW w:w="316" w:type="dxa"/>
            <w:tcBorders>
              <w:top w:val="single" w:sz="2" w:space="0" w:color="auto"/>
              <w:bottom w:val="single" w:sz="2" w:space="0" w:color="auto"/>
            </w:tcBorders>
          </w:tcPr>
          <w:p w14:paraId="11DFBB59" w14:textId="77777777" w:rsidR="004160E6" w:rsidRDefault="004160E6" w:rsidP="00BB0844">
            <w:pPr>
              <w:pStyle w:val="Caption2"/>
            </w:pPr>
          </w:p>
        </w:tc>
        <w:tc>
          <w:tcPr>
            <w:tcW w:w="113" w:type="dxa"/>
            <w:tcBorders>
              <w:right w:val="single" w:sz="2" w:space="0" w:color="auto"/>
            </w:tcBorders>
          </w:tcPr>
          <w:p w14:paraId="4F22FE34" w14:textId="77777777" w:rsidR="004160E6" w:rsidRDefault="004160E6" w:rsidP="00BB0844">
            <w:pPr>
              <w:pStyle w:val="Caption2"/>
            </w:pPr>
          </w:p>
        </w:tc>
      </w:tr>
      <w:tr w:rsidR="004160E6" w:rsidRPr="00A1794B" w14:paraId="4D7F19D9" w14:textId="77777777" w:rsidTr="00BB0844">
        <w:trPr>
          <w:trHeight w:hRule="exact" w:val="340"/>
        </w:trPr>
        <w:tc>
          <w:tcPr>
            <w:tcW w:w="283" w:type="dxa"/>
            <w:tcBorders>
              <w:right w:val="single" w:sz="2" w:space="0" w:color="auto"/>
            </w:tcBorders>
            <w:shd w:val="clear" w:color="auto" w:fill="auto"/>
            <w:noWrap/>
          </w:tcPr>
          <w:p w14:paraId="7B398287"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68515E3D"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14994B44" w14:textId="77777777" w:rsidR="004160E6" w:rsidRPr="00775861" w:rsidRDefault="004160E6" w:rsidP="00BB0844">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6" w:type="dxa"/>
            <w:tcBorders>
              <w:top w:val="single" w:sz="2" w:space="0" w:color="auto"/>
              <w:bottom w:val="single" w:sz="2" w:space="0" w:color="auto"/>
              <w:right w:val="single" w:sz="2" w:space="0" w:color="auto"/>
            </w:tcBorders>
          </w:tcPr>
          <w:p w14:paraId="57E921E7" w14:textId="77777777" w:rsidR="004160E6" w:rsidRDefault="004160E6" w:rsidP="00BB0844">
            <w:pPr>
              <w:pStyle w:val="Caption2"/>
            </w:pPr>
          </w:p>
        </w:tc>
        <w:tc>
          <w:tcPr>
            <w:tcW w:w="113" w:type="dxa"/>
            <w:tcBorders>
              <w:left w:val="single" w:sz="2" w:space="0" w:color="auto"/>
              <w:right w:val="single" w:sz="2" w:space="0" w:color="auto"/>
            </w:tcBorders>
          </w:tcPr>
          <w:p w14:paraId="25C68F95" w14:textId="77777777" w:rsidR="004160E6" w:rsidRDefault="004160E6" w:rsidP="00BB0844">
            <w:pPr>
              <w:pStyle w:val="Caption2"/>
            </w:pPr>
          </w:p>
        </w:tc>
      </w:tr>
      <w:tr w:rsidR="004160E6" w:rsidRPr="00A1794B" w14:paraId="1C2B71DE" w14:textId="77777777" w:rsidTr="00BB0844">
        <w:trPr>
          <w:trHeight w:hRule="exact" w:val="283"/>
        </w:trPr>
        <w:tc>
          <w:tcPr>
            <w:tcW w:w="283" w:type="dxa"/>
            <w:tcBorders>
              <w:right w:val="single" w:sz="2" w:space="0" w:color="auto"/>
            </w:tcBorders>
            <w:shd w:val="clear" w:color="auto" w:fill="auto"/>
            <w:noWrap/>
          </w:tcPr>
          <w:p w14:paraId="200F880E"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0EE33BFC" w14:textId="77777777" w:rsidR="004160E6" w:rsidRDefault="004160E6" w:rsidP="00BB0844">
            <w:pPr>
              <w:pStyle w:val="Caption2"/>
            </w:pPr>
          </w:p>
        </w:tc>
        <w:tc>
          <w:tcPr>
            <w:tcW w:w="4328" w:type="dxa"/>
            <w:gridSpan w:val="13"/>
            <w:tcBorders>
              <w:top w:val="single" w:sz="2" w:space="0" w:color="auto"/>
            </w:tcBorders>
            <w:vAlign w:val="bottom"/>
          </w:tcPr>
          <w:p w14:paraId="3E80DD2E" w14:textId="77777777" w:rsidR="004160E6" w:rsidRDefault="004160E6" w:rsidP="00BB0844">
            <w:pPr>
              <w:pStyle w:val="Caption2"/>
            </w:pPr>
            <w:r>
              <w:t>Medicare card number</w:t>
            </w:r>
          </w:p>
        </w:tc>
        <w:tc>
          <w:tcPr>
            <w:tcW w:w="316" w:type="dxa"/>
            <w:tcBorders>
              <w:top w:val="single" w:sz="2" w:space="0" w:color="auto"/>
              <w:bottom w:val="single" w:sz="2" w:space="0" w:color="auto"/>
            </w:tcBorders>
          </w:tcPr>
          <w:p w14:paraId="70B2151C" w14:textId="77777777" w:rsidR="004160E6" w:rsidRDefault="004160E6" w:rsidP="00BB0844">
            <w:pPr>
              <w:pStyle w:val="Caption2"/>
            </w:pPr>
          </w:p>
        </w:tc>
        <w:tc>
          <w:tcPr>
            <w:tcW w:w="113" w:type="dxa"/>
            <w:tcBorders>
              <w:right w:val="single" w:sz="2" w:space="0" w:color="auto"/>
            </w:tcBorders>
          </w:tcPr>
          <w:p w14:paraId="7AE0C67C" w14:textId="77777777" w:rsidR="004160E6" w:rsidRDefault="004160E6" w:rsidP="00BB0844">
            <w:pPr>
              <w:pStyle w:val="Caption2"/>
            </w:pPr>
          </w:p>
        </w:tc>
      </w:tr>
      <w:tr w:rsidR="004160E6" w:rsidRPr="00A1794B" w14:paraId="00CD895D" w14:textId="77777777" w:rsidTr="00775861">
        <w:trPr>
          <w:trHeight w:hRule="exact" w:val="340"/>
        </w:trPr>
        <w:tc>
          <w:tcPr>
            <w:tcW w:w="283" w:type="dxa"/>
            <w:tcBorders>
              <w:right w:val="single" w:sz="2" w:space="0" w:color="auto"/>
            </w:tcBorders>
            <w:shd w:val="clear" w:color="auto" w:fill="auto"/>
            <w:noWrap/>
          </w:tcPr>
          <w:p w14:paraId="49BC1E00" w14:textId="77777777" w:rsidR="004160E6" w:rsidRPr="00B14976" w:rsidRDefault="004160E6" w:rsidP="00BB0844">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50D7C35C" w14:textId="77777777" w:rsidR="004160E6" w:rsidRDefault="004160E6" w:rsidP="00BB0844">
            <w:pPr>
              <w:pStyle w:val="Caption2"/>
            </w:pPr>
          </w:p>
        </w:tc>
        <w:tc>
          <w:tcPr>
            <w:tcW w:w="312" w:type="dxa"/>
            <w:tcBorders>
              <w:top w:val="single" w:sz="4" w:space="0" w:color="auto"/>
              <w:left w:val="single" w:sz="4" w:space="0" w:color="auto"/>
              <w:bottom w:val="single" w:sz="4" w:space="0" w:color="auto"/>
              <w:right w:val="single" w:sz="4" w:space="0" w:color="auto"/>
            </w:tcBorders>
            <w:vAlign w:val="center"/>
          </w:tcPr>
          <w:p w14:paraId="006E86B4"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2B32588C"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457BAC55"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348F0412"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4" w:space="0" w:color="auto"/>
            </w:tcBorders>
            <w:vAlign w:val="center"/>
          </w:tcPr>
          <w:p w14:paraId="6D9BF7C2" w14:textId="77777777" w:rsidR="004160E6" w:rsidRPr="00D253B0" w:rsidRDefault="004160E6" w:rsidP="00BB0844">
            <w:pPr>
              <w:pStyle w:val="Caption2"/>
              <w:jc w:val="center"/>
            </w:pPr>
            <w:r w:rsidRPr="00D253B0">
              <w:t>–</w:t>
            </w:r>
          </w:p>
        </w:tc>
        <w:tc>
          <w:tcPr>
            <w:tcW w:w="312" w:type="dxa"/>
            <w:tcBorders>
              <w:top w:val="single" w:sz="4" w:space="0" w:color="auto"/>
              <w:left w:val="single" w:sz="4" w:space="0" w:color="auto"/>
              <w:bottom w:val="single" w:sz="4" w:space="0" w:color="auto"/>
              <w:right w:val="single" w:sz="4" w:space="0" w:color="auto"/>
            </w:tcBorders>
            <w:vAlign w:val="center"/>
          </w:tcPr>
          <w:p w14:paraId="137CC9C9"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3555E4AF"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3B32DE0C"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297D4F59"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312" w:type="dxa"/>
            <w:tcBorders>
              <w:top w:val="single" w:sz="4" w:space="0" w:color="auto"/>
              <w:left w:val="single" w:sz="4" w:space="0" w:color="auto"/>
              <w:bottom w:val="single" w:sz="4" w:space="0" w:color="auto"/>
              <w:right w:val="single" w:sz="4" w:space="0" w:color="auto"/>
            </w:tcBorders>
            <w:vAlign w:val="center"/>
          </w:tcPr>
          <w:p w14:paraId="4759CCC4"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81" w:type="dxa"/>
            <w:tcBorders>
              <w:left w:val="single" w:sz="4" w:space="0" w:color="auto"/>
              <w:right w:val="single" w:sz="2" w:space="0" w:color="auto"/>
            </w:tcBorders>
            <w:vAlign w:val="center"/>
          </w:tcPr>
          <w:p w14:paraId="5B116753"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45B5B91D"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846" w:type="dxa"/>
            <w:tcBorders>
              <w:left w:val="single" w:sz="2" w:space="0" w:color="auto"/>
              <w:right w:val="single" w:sz="2" w:space="0" w:color="auto"/>
            </w:tcBorders>
            <w:tcMar>
              <w:right w:w="57" w:type="dxa"/>
            </w:tcMar>
            <w:vAlign w:val="center"/>
          </w:tcPr>
          <w:p w14:paraId="678B5ED5" w14:textId="77777777" w:rsidR="004160E6" w:rsidRDefault="004160E6" w:rsidP="00BB0844">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vAlign w:val="center"/>
          </w:tcPr>
          <w:p w14:paraId="68C1EE4A" w14:textId="77777777" w:rsidR="004160E6" w:rsidRPr="00775861" w:rsidRDefault="00775861" w:rsidP="00775861">
            <w:pPr>
              <w:pStyle w:val="Caption2"/>
              <w:jc w:val="center"/>
              <w:rPr>
                <w:color w:val="0000FF"/>
              </w:rPr>
            </w:pPr>
            <w:r w:rsidRPr="00775861">
              <w:rPr>
                <w:color w:val="0000FF"/>
              </w:rPr>
              <w:fldChar w:fldCharType="begin">
                <w:ffData>
                  <w:name w:val=""/>
                  <w:enabled/>
                  <w:calcOnExit w:val="0"/>
                  <w:textInput>
                    <w:maxLength w:val="1"/>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72DF6FB6" w14:textId="77777777" w:rsidR="004160E6" w:rsidRDefault="004160E6" w:rsidP="00BB0844">
            <w:pPr>
              <w:pStyle w:val="Caption2"/>
            </w:pPr>
          </w:p>
        </w:tc>
      </w:tr>
      <w:tr w:rsidR="004160E6" w:rsidRPr="00A1794B" w14:paraId="49C508F9" w14:textId="77777777" w:rsidTr="00BB0844">
        <w:trPr>
          <w:trHeight w:hRule="exact" w:val="482"/>
        </w:trPr>
        <w:tc>
          <w:tcPr>
            <w:tcW w:w="283" w:type="dxa"/>
            <w:tcBorders>
              <w:right w:val="single" w:sz="2" w:space="0" w:color="auto"/>
            </w:tcBorders>
            <w:shd w:val="clear" w:color="auto" w:fill="auto"/>
            <w:noWrap/>
          </w:tcPr>
          <w:p w14:paraId="681B6C28"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7F111D49" w14:textId="77777777" w:rsidR="004160E6" w:rsidRDefault="004160E6" w:rsidP="00BB0844">
            <w:pPr>
              <w:pStyle w:val="Caption2"/>
            </w:pPr>
          </w:p>
        </w:tc>
        <w:tc>
          <w:tcPr>
            <w:tcW w:w="4328" w:type="dxa"/>
            <w:gridSpan w:val="13"/>
            <w:tcBorders>
              <w:bottom w:val="single" w:sz="4" w:space="0" w:color="auto"/>
            </w:tcBorders>
            <w:tcMar>
              <w:bottom w:w="28" w:type="dxa"/>
            </w:tcMar>
            <w:vAlign w:val="bottom"/>
          </w:tcPr>
          <w:p w14:paraId="4E9D6E42" w14:textId="77777777" w:rsidR="004160E6" w:rsidRDefault="004160E6" w:rsidP="00BB0844">
            <w:pPr>
              <w:pStyle w:val="Caption2"/>
            </w:pPr>
            <w:r w:rsidRPr="004160E6">
              <w:t xml:space="preserve">Department of Veterans’ Affairs card number </w:t>
            </w:r>
            <w:r w:rsidRPr="004160E6">
              <w:br/>
              <w:t>or Centrelink CRN</w:t>
            </w:r>
          </w:p>
        </w:tc>
        <w:tc>
          <w:tcPr>
            <w:tcW w:w="316" w:type="dxa"/>
            <w:tcBorders>
              <w:top w:val="single" w:sz="2" w:space="0" w:color="auto"/>
              <w:bottom w:val="single" w:sz="4" w:space="0" w:color="auto"/>
            </w:tcBorders>
          </w:tcPr>
          <w:p w14:paraId="089BB3D2" w14:textId="77777777" w:rsidR="004160E6" w:rsidRDefault="004160E6" w:rsidP="00BB0844">
            <w:pPr>
              <w:pStyle w:val="Caption2"/>
            </w:pPr>
          </w:p>
        </w:tc>
        <w:tc>
          <w:tcPr>
            <w:tcW w:w="113" w:type="dxa"/>
            <w:tcBorders>
              <w:right w:val="single" w:sz="2" w:space="0" w:color="auto"/>
            </w:tcBorders>
          </w:tcPr>
          <w:p w14:paraId="584E2A99" w14:textId="77777777" w:rsidR="004160E6" w:rsidRDefault="004160E6" w:rsidP="00BB0844">
            <w:pPr>
              <w:pStyle w:val="Caption2"/>
            </w:pPr>
          </w:p>
        </w:tc>
      </w:tr>
      <w:tr w:rsidR="004160E6" w:rsidRPr="00A1794B" w14:paraId="7CB36C9F" w14:textId="77777777" w:rsidTr="00775861">
        <w:trPr>
          <w:trHeight w:hRule="exact" w:val="340"/>
        </w:trPr>
        <w:tc>
          <w:tcPr>
            <w:tcW w:w="283" w:type="dxa"/>
            <w:tcBorders>
              <w:right w:val="single" w:sz="2" w:space="0" w:color="auto"/>
            </w:tcBorders>
            <w:shd w:val="clear" w:color="auto" w:fill="auto"/>
            <w:noWrap/>
          </w:tcPr>
          <w:p w14:paraId="26F606AF" w14:textId="77777777" w:rsidR="004160E6" w:rsidRPr="00B14976" w:rsidRDefault="004160E6" w:rsidP="00BB0844">
            <w:pPr>
              <w:pStyle w:val="Number"/>
            </w:pPr>
          </w:p>
        </w:tc>
        <w:tc>
          <w:tcPr>
            <w:tcW w:w="67" w:type="dxa"/>
            <w:tcBorders>
              <w:left w:val="single" w:sz="2" w:space="0" w:color="auto"/>
              <w:right w:val="single" w:sz="4" w:space="0" w:color="auto"/>
            </w:tcBorders>
            <w:shd w:val="clear" w:color="auto" w:fill="auto"/>
            <w:noWrap/>
            <w:tcMar>
              <w:left w:w="0" w:type="dxa"/>
              <w:right w:w="0" w:type="dxa"/>
            </w:tcMar>
            <w:vAlign w:val="center"/>
          </w:tcPr>
          <w:p w14:paraId="476B3354" w14:textId="77777777" w:rsidR="004160E6" w:rsidRDefault="004160E6" w:rsidP="00BB0844">
            <w:pPr>
              <w:pStyle w:val="Caption2"/>
            </w:pPr>
          </w:p>
        </w:tc>
        <w:tc>
          <w:tcPr>
            <w:tcW w:w="4644" w:type="dxa"/>
            <w:gridSpan w:val="14"/>
            <w:tcBorders>
              <w:top w:val="single" w:sz="4" w:space="0" w:color="auto"/>
              <w:left w:val="single" w:sz="4" w:space="0" w:color="auto"/>
              <w:bottom w:val="single" w:sz="4" w:space="0" w:color="auto"/>
              <w:right w:val="single" w:sz="4" w:space="0" w:color="auto"/>
            </w:tcBorders>
            <w:vAlign w:val="center"/>
          </w:tcPr>
          <w:p w14:paraId="769CE97D" w14:textId="77777777" w:rsidR="004160E6" w:rsidRPr="00775861" w:rsidRDefault="00775861" w:rsidP="00775861">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113" w:type="dxa"/>
            <w:tcBorders>
              <w:left w:val="single" w:sz="4" w:space="0" w:color="auto"/>
              <w:right w:val="single" w:sz="2" w:space="0" w:color="auto"/>
            </w:tcBorders>
          </w:tcPr>
          <w:p w14:paraId="7CB667A7" w14:textId="77777777" w:rsidR="004160E6" w:rsidRDefault="004160E6" w:rsidP="00BB0844">
            <w:pPr>
              <w:pStyle w:val="Caption2"/>
            </w:pPr>
          </w:p>
        </w:tc>
      </w:tr>
      <w:tr w:rsidR="004160E6" w:rsidRPr="00A1794B" w14:paraId="773E20E6" w14:textId="77777777" w:rsidTr="00BB0844">
        <w:trPr>
          <w:trHeight w:hRule="exact" w:val="283"/>
        </w:trPr>
        <w:tc>
          <w:tcPr>
            <w:tcW w:w="283" w:type="dxa"/>
            <w:tcBorders>
              <w:right w:val="single" w:sz="2" w:space="0" w:color="auto"/>
            </w:tcBorders>
            <w:shd w:val="clear" w:color="auto" w:fill="auto"/>
            <w:noWrap/>
          </w:tcPr>
          <w:p w14:paraId="0A5B12D1"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62ED8390" w14:textId="77777777" w:rsidR="004160E6" w:rsidRDefault="004160E6" w:rsidP="00BB0844">
            <w:pPr>
              <w:pStyle w:val="Caption2"/>
            </w:pPr>
          </w:p>
        </w:tc>
        <w:tc>
          <w:tcPr>
            <w:tcW w:w="2365" w:type="dxa"/>
            <w:gridSpan w:val="8"/>
            <w:tcBorders>
              <w:top w:val="single" w:sz="4" w:space="0" w:color="auto"/>
              <w:bottom w:val="single" w:sz="2" w:space="0" w:color="auto"/>
            </w:tcBorders>
            <w:vAlign w:val="bottom"/>
          </w:tcPr>
          <w:p w14:paraId="4CDD0886" w14:textId="77777777" w:rsidR="004160E6" w:rsidRPr="00A46CB4" w:rsidRDefault="004160E6" w:rsidP="00BB0844">
            <w:pPr>
              <w:pStyle w:val="Caption2"/>
            </w:pPr>
            <w:r>
              <w:t>Date of birth</w:t>
            </w:r>
          </w:p>
        </w:tc>
        <w:tc>
          <w:tcPr>
            <w:tcW w:w="312" w:type="dxa"/>
            <w:tcBorders>
              <w:top w:val="single" w:sz="4" w:space="0" w:color="auto"/>
            </w:tcBorders>
            <w:vAlign w:val="center"/>
          </w:tcPr>
          <w:p w14:paraId="569CD505" w14:textId="77777777" w:rsidR="004160E6" w:rsidRPr="00A46CB4" w:rsidRDefault="004160E6" w:rsidP="00BB0844">
            <w:pPr>
              <w:pStyle w:val="Caption2"/>
              <w:jc w:val="center"/>
            </w:pPr>
          </w:p>
        </w:tc>
        <w:tc>
          <w:tcPr>
            <w:tcW w:w="1651" w:type="dxa"/>
            <w:gridSpan w:val="4"/>
            <w:tcBorders>
              <w:top w:val="single" w:sz="4" w:space="0" w:color="auto"/>
              <w:bottom w:val="single" w:sz="2" w:space="0" w:color="auto"/>
            </w:tcBorders>
            <w:vAlign w:val="bottom"/>
          </w:tcPr>
          <w:p w14:paraId="59A50093" w14:textId="77777777" w:rsidR="004160E6" w:rsidRDefault="004160E6" w:rsidP="00BB0844">
            <w:pPr>
              <w:pStyle w:val="Caption2"/>
            </w:pPr>
            <w:r>
              <w:t>Relationship code</w:t>
            </w:r>
          </w:p>
        </w:tc>
        <w:tc>
          <w:tcPr>
            <w:tcW w:w="316" w:type="dxa"/>
            <w:tcBorders>
              <w:top w:val="single" w:sz="2" w:space="0" w:color="auto"/>
              <w:bottom w:val="single" w:sz="2" w:space="0" w:color="auto"/>
            </w:tcBorders>
          </w:tcPr>
          <w:p w14:paraId="2A13E67D" w14:textId="77777777" w:rsidR="004160E6" w:rsidRDefault="004160E6" w:rsidP="00BB0844">
            <w:pPr>
              <w:pStyle w:val="Caption2"/>
            </w:pPr>
          </w:p>
        </w:tc>
        <w:tc>
          <w:tcPr>
            <w:tcW w:w="113" w:type="dxa"/>
            <w:tcBorders>
              <w:right w:val="single" w:sz="2" w:space="0" w:color="auto"/>
            </w:tcBorders>
          </w:tcPr>
          <w:p w14:paraId="587E1024" w14:textId="77777777" w:rsidR="004160E6" w:rsidRDefault="004160E6" w:rsidP="00BB0844">
            <w:pPr>
              <w:pStyle w:val="Caption2"/>
            </w:pPr>
          </w:p>
        </w:tc>
      </w:tr>
      <w:tr w:rsidR="004160E6" w:rsidRPr="00A1794B" w14:paraId="50A08F0A" w14:textId="77777777" w:rsidTr="00BB0844">
        <w:trPr>
          <w:trHeight w:hRule="exact" w:val="340"/>
        </w:trPr>
        <w:tc>
          <w:tcPr>
            <w:tcW w:w="283" w:type="dxa"/>
            <w:tcBorders>
              <w:right w:val="single" w:sz="2" w:space="0" w:color="auto"/>
            </w:tcBorders>
            <w:shd w:val="clear" w:color="auto" w:fill="auto"/>
            <w:noWrap/>
          </w:tcPr>
          <w:p w14:paraId="25810002"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60EA084B" w14:textId="77777777" w:rsidR="004160E6" w:rsidRDefault="004160E6" w:rsidP="00BB0844">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0D4D0E99"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type w:val="date"/>
                    <w:maxLength w:val="15"/>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c>
          <w:tcPr>
            <w:tcW w:w="312" w:type="dxa"/>
            <w:tcBorders>
              <w:left w:val="single" w:sz="2" w:space="0" w:color="auto"/>
              <w:right w:val="single" w:sz="2" w:space="0" w:color="auto"/>
            </w:tcBorders>
            <w:vAlign w:val="center"/>
          </w:tcPr>
          <w:p w14:paraId="6035C5E4" w14:textId="77777777" w:rsidR="004160E6" w:rsidRPr="00A46CB4" w:rsidRDefault="004160E6" w:rsidP="00BB0844">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09F5B285" w14:textId="77777777" w:rsidR="004160E6" w:rsidRPr="00775861" w:rsidRDefault="004160E6" w:rsidP="00BB0844">
            <w:pPr>
              <w:pStyle w:val="Caption2"/>
              <w:jc w:val="center"/>
              <w:rPr>
                <w:color w:val="0000FF"/>
              </w:rPr>
            </w:pPr>
            <w:r w:rsidRPr="00775861">
              <w:rPr>
                <w:color w:val="0000FF"/>
              </w:rPr>
              <w:fldChar w:fldCharType="begin">
                <w:ffData>
                  <w:name w:val=""/>
                  <w:enabled/>
                  <w:calcOnExit w:val="0"/>
                  <w:textInput>
                    <w:maxLength w:val="2"/>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Pr="00775861">
              <w:rPr>
                <w:color w:val="0000FF"/>
              </w:rPr>
              <w:fldChar w:fldCharType="end"/>
            </w:r>
          </w:p>
        </w:tc>
        <w:tc>
          <w:tcPr>
            <w:tcW w:w="113" w:type="dxa"/>
            <w:tcBorders>
              <w:left w:val="single" w:sz="2" w:space="0" w:color="auto"/>
              <w:right w:val="single" w:sz="2" w:space="0" w:color="auto"/>
            </w:tcBorders>
          </w:tcPr>
          <w:p w14:paraId="31CE4101" w14:textId="77777777" w:rsidR="004160E6" w:rsidRDefault="004160E6" w:rsidP="00BB0844">
            <w:pPr>
              <w:pStyle w:val="Caption2"/>
            </w:pPr>
          </w:p>
        </w:tc>
      </w:tr>
      <w:tr w:rsidR="004160E6" w:rsidRPr="00A1794B" w14:paraId="3A93B9E5" w14:textId="77777777" w:rsidTr="00BB0844">
        <w:trPr>
          <w:trHeight w:hRule="exact" w:val="68"/>
        </w:trPr>
        <w:tc>
          <w:tcPr>
            <w:tcW w:w="283" w:type="dxa"/>
            <w:tcBorders>
              <w:right w:val="single" w:sz="2" w:space="0" w:color="auto"/>
            </w:tcBorders>
            <w:shd w:val="clear" w:color="auto" w:fill="auto"/>
            <w:noWrap/>
          </w:tcPr>
          <w:p w14:paraId="3A9C5E01" w14:textId="77777777" w:rsidR="004160E6" w:rsidRPr="00B14976" w:rsidRDefault="004160E6" w:rsidP="00BB0844">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1BCF315F" w14:textId="77777777" w:rsidR="004160E6" w:rsidRDefault="004160E6" w:rsidP="00BB0844">
            <w:pPr>
              <w:pStyle w:val="Caption2"/>
            </w:pPr>
          </w:p>
        </w:tc>
        <w:tc>
          <w:tcPr>
            <w:tcW w:w="312" w:type="dxa"/>
            <w:tcBorders>
              <w:top w:val="single" w:sz="2" w:space="0" w:color="auto"/>
              <w:bottom w:val="single" w:sz="2" w:space="0" w:color="auto"/>
            </w:tcBorders>
            <w:vAlign w:val="center"/>
          </w:tcPr>
          <w:p w14:paraId="76A5B74A"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4E759169"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0F5848FB"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48F484DF"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679A47FC"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24C87ABF"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3A19AFF4"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067FF0D2" w14:textId="77777777" w:rsidR="004160E6" w:rsidRPr="00A46CB4" w:rsidRDefault="004160E6" w:rsidP="00BB0844">
            <w:pPr>
              <w:pStyle w:val="Caption2"/>
              <w:jc w:val="center"/>
            </w:pPr>
          </w:p>
        </w:tc>
        <w:tc>
          <w:tcPr>
            <w:tcW w:w="312" w:type="dxa"/>
            <w:tcBorders>
              <w:bottom w:val="single" w:sz="2" w:space="0" w:color="auto"/>
            </w:tcBorders>
            <w:vAlign w:val="center"/>
          </w:tcPr>
          <w:p w14:paraId="75465F35"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27BF79EE"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77B554BB"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02808FC2" w14:textId="77777777" w:rsidR="004160E6" w:rsidRPr="00A46CB4" w:rsidRDefault="004160E6" w:rsidP="00BB0844">
            <w:pPr>
              <w:pStyle w:val="Caption2"/>
              <w:jc w:val="center"/>
            </w:pPr>
          </w:p>
        </w:tc>
        <w:tc>
          <w:tcPr>
            <w:tcW w:w="846" w:type="dxa"/>
            <w:tcBorders>
              <w:top w:val="single" w:sz="2" w:space="0" w:color="auto"/>
              <w:bottom w:val="single" w:sz="2" w:space="0" w:color="auto"/>
            </w:tcBorders>
            <w:vAlign w:val="center"/>
          </w:tcPr>
          <w:p w14:paraId="1917C8D7" w14:textId="77777777" w:rsidR="004160E6" w:rsidRDefault="004160E6" w:rsidP="00BB0844">
            <w:pPr>
              <w:pStyle w:val="Caption2"/>
              <w:jc w:val="right"/>
            </w:pPr>
          </w:p>
        </w:tc>
        <w:tc>
          <w:tcPr>
            <w:tcW w:w="316" w:type="dxa"/>
            <w:tcBorders>
              <w:top w:val="single" w:sz="2" w:space="0" w:color="auto"/>
              <w:bottom w:val="single" w:sz="2" w:space="0" w:color="auto"/>
            </w:tcBorders>
          </w:tcPr>
          <w:p w14:paraId="40809EE6" w14:textId="77777777" w:rsidR="004160E6" w:rsidRDefault="004160E6" w:rsidP="00BB0844">
            <w:pPr>
              <w:pStyle w:val="Caption2"/>
            </w:pPr>
          </w:p>
        </w:tc>
        <w:tc>
          <w:tcPr>
            <w:tcW w:w="113" w:type="dxa"/>
            <w:tcBorders>
              <w:bottom w:val="single" w:sz="2" w:space="0" w:color="auto"/>
              <w:right w:val="single" w:sz="2" w:space="0" w:color="auto"/>
            </w:tcBorders>
          </w:tcPr>
          <w:p w14:paraId="215CB047" w14:textId="77777777" w:rsidR="004160E6" w:rsidRDefault="004160E6" w:rsidP="00BB0844">
            <w:pPr>
              <w:pStyle w:val="Caption2"/>
            </w:pPr>
          </w:p>
          <w:p w14:paraId="7BE35BA5" w14:textId="77777777" w:rsidR="004160E6" w:rsidRPr="005F75B8" w:rsidRDefault="004160E6" w:rsidP="00BB0844">
            <w:pPr>
              <w:pStyle w:val="Caption2"/>
              <w:spacing w:line="240" w:lineRule="auto"/>
              <w:ind w:firstLine="284"/>
              <w:rPr>
                <w:b/>
                <w:bCs/>
              </w:rPr>
            </w:pPr>
            <w:r>
              <w:rPr>
                <w:b/>
                <w:bCs/>
              </w:rPr>
              <w:t>F</w:t>
            </w:r>
            <w:r w:rsidRPr="005F75B8">
              <w:rPr>
                <w:b/>
                <w:bCs/>
              </w:rPr>
              <w:t>amily member 1 details</w:t>
            </w: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4160E6" w:rsidRPr="00A1794B" w14:paraId="4513E6BC" w14:textId="77777777" w:rsidTr="00BB0844">
              <w:trPr>
                <w:trHeight w:hRule="exact" w:val="227"/>
              </w:trPr>
              <w:tc>
                <w:tcPr>
                  <w:tcW w:w="283" w:type="dxa"/>
                  <w:tcBorders>
                    <w:right w:val="single" w:sz="2" w:space="0" w:color="auto"/>
                  </w:tcBorders>
                  <w:shd w:val="clear" w:color="auto" w:fill="auto"/>
                  <w:noWrap/>
                </w:tcPr>
                <w:p w14:paraId="5C3FD08F" w14:textId="77777777" w:rsidR="004160E6" w:rsidRPr="00B14976" w:rsidRDefault="004160E6" w:rsidP="00BB0844">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1730F576"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4C457ED7" w14:textId="77777777" w:rsidR="004160E6" w:rsidRDefault="004160E6" w:rsidP="00BB0844">
                  <w:pPr>
                    <w:pStyle w:val="Caption2"/>
                  </w:pPr>
                  <w:r>
                    <w:t>Family name</w:t>
                  </w:r>
                </w:p>
              </w:tc>
              <w:tc>
                <w:tcPr>
                  <w:tcW w:w="316" w:type="dxa"/>
                  <w:tcBorders>
                    <w:top w:val="single" w:sz="2" w:space="0" w:color="auto"/>
                    <w:bottom w:val="single" w:sz="2" w:space="0" w:color="auto"/>
                  </w:tcBorders>
                </w:tcPr>
                <w:p w14:paraId="211FE92E" w14:textId="77777777" w:rsidR="004160E6" w:rsidRDefault="004160E6" w:rsidP="00BB0844">
                  <w:pPr>
                    <w:pStyle w:val="Caption2"/>
                  </w:pPr>
                </w:p>
              </w:tc>
              <w:tc>
                <w:tcPr>
                  <w:tcW w:w="113" w:type="dxa"/>
                  <w:tcBorders>
                    <w:top w:val="single" w:sz="2" w:space="0" w:color="auto"/>
                    <w:right w:val="single" w:sz="2" w:space="0" w:color="auto"/>
                  </w:tcBorders>
                </w:tcPr>
                <w:p w14:paraId="604152D7" w14:textId="77777777" w:rsidR="004160E6" w:rsidRDefault="004160E6" w:rsidP="00BB0844">
                  <w:pPr>
                    <w:pStyle w:val="Caption2"/>
                  </w:pPr>
                </w:p>
              </w:tc>
            </w:tr>
            <w:tr w:rsidR="004160E6" w:rsidRPr="00A1794B" w14:paraId="65DE391E" w14:textId="77777777" w:rsidTr="00BB0844">
              <w:trPr>
                <w:trHeight w:hRule="exact" w:val="340"/>
              </w:trPr>
              <w:tc>
                <w:tcPr>
                  <w:tcW w:w="283" w:type="dxa"/>
                  <w:tcBorders>
                    <w:right w:val="single" w:sz="2" w:space="0" w:color="auto"/>
                  </w:tcBorders>
                  <w:shd w:val="clear" w:color="auto" w:fill="auto"/>
                  <w:noWrap/>
                </w:tcPr>
                <w:p w14:paraId="278791F7"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16F77824"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2EC8B487" w14:textId="77777777" w:rsidR="004160E6" w:rsidRDefault="004160E6" w:rsidP="00BB0844">
                  <w:pPr>
                    <w:pStyle w:val="Caption2"/>
                  </w:pPr>
                  <w:r>
                    <w:fldChar w:fldCharType="begin">
                      <w:ffData>
                        <w:name w:val=""/>
                        <w:enabled/>
                        <w:calcOnExit w:val="0"/>
                        <w:textInput/>
                      </w:ffData>
                    </w:fldChar>
                  </w:r>
                  <w:r>
                    <w:instrText xml:space="preserve"> FORMTEXT </w:instrText>
                  </w:r>
                  <w:r>
                    <w:fldChar w:fldCharType="separate"/>
                  </w:r>
                  <w:r w:rsidR="00270ACA">
                    <w:rPr>
                      <w:noProof/>
                    </w:rPr>
                    <w:t>FDFDF</w:t>
                  </w:r>
                  <w:r>
                    <w:fldChar w:fldCharType="end"/>
                  </w:r>
                </w:p>
              </w:tc>
              <w:tc>
                <w:tcPr>
                  <w:tcW w:w="316" w:type="dxa"/>
                  <w:tcBorders>
                    <w:top w:val="single" w:sz="2" w:space="0" w:color="auto"/>
                    <w:bottom w:val="single" w:sz="2" w:space="0" w:color="auto"/>
                    <w:right w:val="single" w:sz="2" w:space="0" w:color="auto"/>
                  </w:tcBorders>
                </w:tcPr>
                <w:p w14:paraId="64C26267" w14:textId="77777777" w:rsidR="004160E6" w:rsidRDefault="004160E6" w:rsidP="00BB0844">
                  <w:pPr>
                    <w:pStyle w:val="Caption2"/>
                  </w:pPr>
                </w:p>
              </w:tc>
              <w:tc>
                <w:tcPr>
                  <w:tcW w:w="113" w:type="dxa"/>
                  <w:tcBorders>
                    <w:left w:val="single" w:sz="2" w:space="0" w:color="auto"/>
                    <w:right w:val="single" w:sz="2" w:space="0" w:color="auto"/>
                  </w:tcBorders>
                </w:tcPr>
                <w:p w14:paraId="1045EE93" w14:textId="77777777" w:rsidR="004160E6" w:rsidRDefault="004160E6" w:rsidP="00BB0844">
                  <w:pPr>
                    <w:pStyle w:val="Caption2"/>
                  </w:pPr>
                </w:p>
              </w:tc>
            </w:tr>
            <w:tr w:rsidR="004160E6" w:rsidRPr="00A1794B" w14:paraId="3A0C2F36" w14:textId="77777777" w:rsidTr="00BB0844">
              <w:trPr>
                <w:trHeight w:hRule="exact" w:val="283"/>
              </w:trPr>
              <w:tc>
                <w:tcPr>
                  <w:tcW w:w="283" w:type="dxa"/>
                  <w:tcBorders>
                    <w:right w:val="single" w:sz="2" w:space="0" w:color="auto"/>
                  </w:tcBorders>
                  <w:shd w:val="clear" w:color="auto" w:fill="auto"/>
                  <w:noWrap/>
                </w:tcPr>
                <w:p w14:paraId="19422B30"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1A7F8A82" w14:textId="77777777" w:rsidR="004160E6" w:rsidRDefault="004160E6" w:rsidP="00BB0844">
                  <w:pPr>
                    <w:pStyle w:val="Caption2"/>
                  </w:pPr>
                </w:p>
              </w:tc>
              <w:tc>
                <w:tcPr>
                  <w:tcW w:w="4328" w:type="dxa"/>
                  <w:gridSpan w:val="13"/>
                  <w:tcBorders>
                    <w:top w:val="single" w:sz="2" w:space="0" w:color="auto"/>
                    <w:bottom w:val="single" w:sz="2" w:space="0" w:color="auto"/>
                  </w:tcBorders>
                  <w:vAlign w:val="bottom"/>
                </w:tcPr>
                <w:p w14:paraId="29F16E4D" w14:textId="77777777" w:rsidR="004160E6" w:rsidRDefault="004160E6" w:rsidP="00BB0844">
                  <w:pPr>
                    <w:pStyle w:val="Caption2"/>
                  </w:pPr>
                  <w:r>
                    <w:t>First given name</w:t>
                  </w:r>
                </w:p>
              </w:tc>
              <w:tc>
                <w:tcPr>
                  <w:tcW w:w="316" w:type="dxa"/>
                  <w:tcBorders>
                    <w:top w:val="single" w:sz="2" w:space="0" w:color="auto"/>
                    <w:bottom w:val="single" w:sz="2" w:space="0" w:color="auto"/>
                  </w:tcBorders>
                </w:tcPr>
                <w:p w14:paraId="2E2147FB" w14:textId="77777777" w:rsidR="004160E6" w:rsidRDefault="004160E6" w:rsidP="00BB0844">
                  <w:pPr>
                    <w:pStyle w:val="Caption2"/>
                  </w:pPr>
                </w:p>
              </w:tc>
              <w:tc>
                <w:tcPr>
                  <w:tcW w:w="113" w:type="dxa"/>
                  <w:tcBorders>
                    <w:right w:val="single" w:sz="2" w:space="0" w:color="auto"/>
                  </w:tcBorders>
                </w:tcPr>
                <w:p w14:paraId="4DD33103" w14:textId="77777777" w:rsidR="004160E6" w:rsidRDefault="004160E6" w:rsidP="00BB0844">
                  <w:pPr>
                    <w:pStyle w:val="Caption2"/>
                  </w:pPr>
                </w:p>
              </w:tc>
            </w:tr>
            <w:tr w:rsidR="004160E6" w:rsidRPr="00A1794B" w14:paraId="76F69A88" w14:textId="77777777" w:rsidTr="00BB0844">
              <w:trPr>
                <w:trHeight w:hRule="exact" w:val="340"/>
              </w:trPr>
              <w:tc>
                <w:tcPr>
                  <w:tcW w:w="283" w:type="dxa"/>
                  <w:tcBorders>
                    <w:right w:val="single" w:sz="2" w:space="0" w:color="auto"/>
                  </w:tcBorders>
                  <w:shd w:val="clear" w:color="auto" w:fill="auto"/>
                  <w:noWrap/>
                </w:tcPr>
                <w:p w14:paraId="007BEC69"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2D2917B1" w14:textId="77777777" w:rsidR="004160E6" w:rsidRDefault="004160E6" w:rsidP="00BB0844">
                  <w:pPr>
                    <w:pStyle w:val="Caption2"/>
                  </w:pPr>
                </w:p>
              </w:tc>
              <w:tc>
                <w:tcPr>
                  <w:tcW w:w="4328" w:type="dxa"/>
                  <w:gridSpan w:val="13"/>
                  <w:tcBorders>
                    <w:top w:val="single" w:sz="2" w:space="0" w:color="auto"/>
                    <w:left w:val="single" w:sz="2" w:space="0" w:color="auto"/>
                    <w:bottom w:val="single" w:sz="2" w:space="0" w:color="auto"/>
                  </w:tcBorders>
                  <w:vAlign w:val="center"/>
                </w:tcPr>
                <w:p w14:paraId="1C7EA6D7" w14:textId="77777777" w:rsidR="004160E6" w:rsidRDefault="004160E6" w:rsidP="00BB0844">
                  <w:pPr>
                    <w:pStyle w:val="Caption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top w:val="single" w:sz="2" w:space="0" w:color="auto"/>
                    <w:bottom w:val="single" w:sz="2" w:space="0" w:color="auto"/>
                    <w:right w:val="single" w:sz="2" w:space="0" w:color="auto"/>
                  </w:tcBorders>
                </w:tcPr>
                <w:p w14:paraId="41D3344D" w14:textId="77777777" w:rsidR="004160E6" w:rsidRDefault="004160E6" w:rsidP="00BB0844">
                  <w:pPr>
                    <w:pStyle w:val="Caption2"/>
                  </w:pPr>
                </w:p>
              </w:tc>
              <w:tc>
                <w:tcPr>
                  <w:tcW w:w="113" w:type="dxa"/>
                  <w:tcBorders>
                    <w:left w:val="single" w:sz="2" w:space="0" w:color="auto"/>
                    <w:right w:val="single" w:sz="2" w:space="0" w:color="auto"/>
                  </w:tcBorders>
                </w:tcPr>
                <w:p w14:paraId="5E8A33EB" w14:textId="77777777" w:rsidR="004160E6" w:rsidRDefault="004160E6" w:rsidP="00BB0844">
                  <w:pPr>
                    <w:pStyle w:val="Caption2"/>
                  </w:pPr>
                </w:p>
              </w:tc>
            </w:tr>
            <w:tr w:rsidR="004160E6" w:rsidRPr="00A1794B" w14:paraId="331231E1" w14:textId="77777777" w:rsidTr="00BB0844">
              <w:trPr>
                <w:trHeight w:hRule="exact" w:val="283"/>
              </w:trPr>
              <w:tc>
                <w:tcPr>
                  <w:tcW w:w="283" w:type="dxa"/>
                  <w:tcBorders>
                    <w:right w:val="single" w:sz="2" w:space="0" w:color="auto"/>
                  </w:tcBorders>
                  <w:shd w:val="clear" w:color="auto" w:fill="auto"/>
                  <w:noWrap/>
                </w:tcPr>
                <w:p w14:paraId="6D933D47"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44A2BFF5" w14:textId="77777777" w:rsidR="004160E6" w:rsidRDefault="004160E6" w:rsidP="00BB0844">
                  <w:pPr>
                    <w:pStyle w:val="Caption2"/>
                  </w:pPr>
                </w:p>
              </w:tc>
              <w:tc>
                <w:tcPr>
                  <w:tcW w:w="4328" w:type="dxa"/>
                  <w:gridSpan w:val="13"/>
                  <w:tcBorders>
                    <w:top w:val="single" w:sz="2" w:space="0" w:color="auto"/>
                  </w:tcBorders>
                  <w:vAlign w:val="bottom"/>
                </w:tcPr>
                <w:p w14:paraId="32AAFAE3" w14:textId="77777777" w:rsidR="004160E6" w:rsidRDefault="004160E6" w:rsidP="00BB0844">
                  <w:pPr>
                    <w:pStyle w:val="Caption2"/>
                  </w:pPr>
                  <w:r>
                    <w:t>Medicare card number</w:t>
                  </w:r>
                </w:p>
              </w:tc>
              <w:tc>
                <w:tcPr>
                  <w:tcW w:w="316" w:type="dxa"/>
                  <w:tcBorders>
                    <w:top w:val="single" w:sz="2" w:space="0" w:color="auto"/>
                    <w:bottom w:val="single" w:sz="2" w:space="0" w:color="auto"/>
                  </w:tcBorders>
                </w:tcPr>
                <w:p w14:paraId="6467AAFB" w14:textId="77777777" w:rsidR="004160E6" w:rsidRDefault="004160E6" w:rsidP="00BB0844">
                  <w:pPr>
                    <w:pStyle w:val="Caption2"/>
                  </w:pPr>
                </w:p>
              </w:tc>
              <w:tc>
                <w:tcPr>
                  <w:tcW w:w="113" w:type="dxa"/>
                  <w:tcBorders>
                    <w:right w:val="single" w:sz="2" w:space="0" w:color="auto"/>
                  </w:tcBorders>
                </w:tcPr>
                <w:p w14:paraId="78175B30" w14:textId="77777777" w:rsidR="004160E6" w:rsidRDefault="004160E6" w:rsidP="00BB0844">
                  <w:pPr>
                    <w:pStyle w:val="Caption2"/>
                  </w:pPr>
                </w:p>
              </w:tc>
            </w:tr>
            <w:tr w:rsidR="004160E6" w:rsidRPr="00A1794B" w14:paraId="67901CB5" w14:textId="77777777" w:rsidTr="00BB0844">
              <w:trPr>
                <w:trHeight w:hRule="exact" w:val="340"/>
              </w:trPr>
              <w:tc>
                <w:tcPr>
                  <w:tcW w:w="283" w:type="dxa"/>
                  <w:tcBorders>
                    <w:right w:val="single" w:sz="2" w:space="0" w:color="auto"/>
                  </w:tcBorders>
                  <w:shd w:val="clear" w:color="auto" w:fill="auto"/>
                  <w:noWrap/>
                </w:tcPr>
                <w:p w14:paraId="5C105EE0"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7B14A4EB" w14:textId="77777777" w:rsidR="004160E6" w:rsidRDefault="004160E6" w:rsidP="00BB0844">
                  <w:pPr>
                    <w:pStyle w:val="Caption2"/>
                  </w:pPr>
                </w:p>
              </w:tc>
              <w:tc>
                <w:tcPr>
                  <w:tcW w:w="312" w:type="dxa"/>
                  <w:tcBorders>
                    <w:top w:val="single" w:sz="2" w:space="0" w:color="auto"/>
                    <w:left w:val="single" w:sz="2" w:space="0" w:color="auto"/>
                    <w:bottom w:val="single" w:sz="2" w:space="0" w:color="auto"/>
                  </w:tcBorders>
                  <w:vAlign w:val="center"/>
                </w:tcPr>
                <w:p w14:paraId="6207BAA3" w14:textId="77777777" w:rsidR="004160E6" w:rsidRDefault="004160E6" w:rsidP="00BB0844">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5D8FF560" w14:textId="77777777" w:rsidR="004160E6" w:rsidRDefault="004160E6" w:rsidP="00BB0844">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76C54EDF"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0A6FA98A"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78C7D597"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tcBorders>
                  <w:vAlign w:val="center"/>
                </w:tcPr>
                <w:p w14:paraId="255A067B"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09B763A5"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5B7664F1"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680B4DA3"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14AE4920"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7D37FB1B" w14:textId="77777777" w:rsidR="004160E6" w:rsidRPr="00D253B0" w:rsidRDefault="004160E6" w:rsidP="00BB0844">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67A93AA2" w14:textId="77777777" w:rsidR="004160E6" w:rsidRPr="00A46CB4" w:rsidRDefault="004160E6" w:rsidP="00BB0844">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846" w:type="dxa"/>
                  <w:tcBorders>
                    <w:left w:val="single" w:sz="2" w:space="0" w:color="auto"/>
                    <w:right w:val="single" w:sz="2" w:space="0" w:color="auto"/>
                  </w:tcBorders>
                  <w:tcMar>
                    <w:right w:w="57" w:type="dxa"/>
                  </w:tcMar>
                  <w:vAlign w:val="center"/>
                </w:tcPr>
                <w:p w14:paraId="623B548E" w14:textId="77777777" w:rsidR="004160E6" w:rsidRDefault="004160E6" w:rsidP="00BB0844">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tcPr>
                <w:p w14:paraId="1927C785" w14:textId="77777777" w:rsidR="004160E6" w:rsidRDefault="004160E6" w:rsidP="00BB0844">
                  <w:pPr>
                    <w:pStyle w:val="Caption2"/>
                  </w:pPr>
                </w:p>
              </w:tc>
              <w:tc>
                <w:tcPr>
                  <w:tcW w:w="113" w:type="dxa"/>
                  <w:tcBorders>
                    <w:left w:val="single" w:sz="2" w:space="0" w:color="auto"/>
                    <w:right w:val="single" w:sz="2" w:space="0" w:color="auto"/>
                  </w:tcBorders>
                </w:tcPr>
                <w:p w14:paraId="261DFD6E" w14:textId="77777777" w:rsidR="004160E6" w:rsidRDefault="004160E6" w:rsidP="00BB0844">
                  <w:pPr>
                    <w:pStyle w:val="Caption2"/>
                  </w:pPr>
                </w:p>
              </w:tc>
            </w:tr>
            <w:tr w:rsidR="004160E6" w:rsidRPr="00A1794B" w14:paraId="114D1969" w14:textId="77777777" w:rsidTr="00BB0844">
              <w:trPr>
                <w:trHeight w:hRule="exact" w:val="283"/>
              </w:trPr>
              <w:tc>
                <w:tcPr>
                  <w:tcW w:w="283" w:type="dxa"/>
                  <w:tcBorders>
                    <w:right w:val="single" w:sz="2" w:space="0" w:color="auto"/>
                  </w:tcBorders>
                  <w:shd w:val="clear" w:color="auto" w:fill="auto"/>
                  <w:noWrap/>
                </w:tcPr>
                <w:p w14:paraId="1EAA2AFD" w14:textId="77777777" w:rsidR="004160E6" w:rsidRPr="00B14976" w:rsidRDefault="004160E6" w:rsidP="00BB0844">
                  <w:pPr>
                    <w:pStyle w:val="Number"/>
                  </w:pPr>
                </w:p>
              </w:tc>
              <w:tc>
                <w:tcPr>
                  <w:tcW w:w="67" w:type="dxa"/>
                  <w:tcBorders>
                    <w:left w:val="single" w:sz="2" w:space="0" w:color="auto"/>
                  </w:tcBorders>
                  <w:shd w:val="clear" w:color="auto" w:fill="auto"/>
                  <w:noWrap/>
                  <w:tcMar>
                    <w:left w:w="0" w:type="dxa"/>
                    <w:right w:w="0" w:type="dxa"/>
                  </w:tcMar>
                  <w:vAlign w:val="center"/>
                </w:tcPr>
                <w:p w14:paraId="01400095" w14:textId="77777777" w:rsidR="004160E6" w:rsidRDefault="004160E6" w:rsidP="00BB0844">
                  <w:pPr>
                    <w:pStyle w:val="Caption2"/>
                  </w:pPr>
                </w:p>
              </w:tc>
              <w:tc>
                <w:tcPr>
                  <w:tcW w:w="2365" w:type="dxa"/>
                  <w:gridSpan w:val="8"/>
                  <w:tcBorders>
                    <w:bottom w:val="single" w:sz="2" w:space="0" w:color="auto"/>
                  </w:tcBorders>
                  <w:vAlign w:val="bottom"/>
                </w:tcPr>
                <w:p w14:paraId="0F631159" w14:textId="77777777" w:rsidR="004160E6" w:rsidRPr="00A46CB4" w:rsidRDefault="004160E6" w:rsidP="00BB0844">
                  <w:pPr>
                    <w:pStyle w:val="Caption2"/>
                  </w:pPr>
                  <w:r>
                    <w:t>Date of birth</w:t>
                  </w:r>
                </w:p>
              </w:tc>
              <w:tc>
                <w:tcPr>
                  <w:tcW w:w="312" w:type="dxa"/>
                  <w:vAlign w:val="center"/>
                </w:tcPr>
                <w:p w14:paraId="669D462B" w14:textId="77777777" w:rsidR="004160E6" w:rsidRPr="00A46CB4" w:rsidRDefault="004160E6" w:rsidP="00BB0844">
                  <w:pPr>
                    <w:pStyle w:val="Caption2"/>
                    <w:jc w:val="center"/>
                  </w:pPr>
                </w:p>
              </w:tc>
              <w:tc>
                <w:tcPr>
                  <w:tcW w:w="1651" w:type="dxa"/>
                  <w:gridSpan w:val="4"/>
                  <w:tcBorders>
                    <w:bottom w:val="single" w:sz="2" w:space="0" w:color="auto"/>
                  </w:tcBorders>
                  <w:vAlign w:val="bottom"/>
                </w:tcPr>
                <w:p w14:paraId="3A99C5DD" w14:textId="77777777" w:rsidR="004160E6" w:rsidRDefault="004160E6" w:rsidP="00BB0844">
                  <w:pPr>
                    <w:pStyle w:val="Caption2"/>
                  </w:pPr>
                  <w:r>
                    <w:t>Relationship code</w:t>
                  </w:r>
                </w:p>
              </w:tc>
              <w:tc>
                <w:tcPr>
                  <w:tcW w:w="316" w:type="dxa"/>
                  <w:tcBorders>
                    <w:top w:val="single" w:sz="2" w:space="0" w:color="auto"/>
                    <w:bottom w:val="single" w:sz="2" w:space="0" w:color="auto"/>
                  </w:tcBorders>
                </w:tcPr>
                <w:p w14:paraId="3848702D" w14:textId="77777777" w:rsidR="004160E6" w:rsidRDefault="004160E6" w:rsidP="00BB0844">
                  <w:pPr>
                    <w:pStyle w:val="Caption2"/>
                  </w:pPr>
                </w:p>
              </w:tc>
              <w:tc>
                <w:tcPr>
                  <w:tcW w:w="113" w:type="dxa"/>
                  <w:tcBorders>
                    <w:right w:val="single" w:sz="2" w:space="0" w:color="auto"/>
                  </w:tcBorders>
                </w:tcPr>
                <w:p w14:paraId="4E042D5D" w14:textId="77777777" w:rsidR="004160E6" w:rsidRDefault="004160E6" w:rsidP="00BB0844">
                  <w:pPr>
                    <w:pStyle w:val="Caption2"/>
                  </w:pPr>
                </w:p>
              </w:tc>
            </w:tr>
            <w:tr w:rsidR="004160E6" w:rsidRPr="00A1794B" w14:paraId="726B4EFD" w14:textId="77777777" w:rsidTr="00BB0844">
              <w:trPr>
                <w:trHeight w:hRule="exact" w:val="340"/>
              </w:trPr>
              <w:tc>
                <w:tcPr>
                  <w:tcW w:w="283" w:type="dxa"/>
                  <w:tcBorders>
                    <w:right w:val="single" w:sz="2" w:space="0" w:color="auto"/>
                  </w:tcBorders>
                  <w:shd w:val="clear" w:color="auto" w:fill="auto"/>
                  <w:noWrap/>
                </w:tcPr>
                <w:p w14:paraId="55D495B4" w14:textId="77777777" w:rsidR="004160E6" w:rsidRPr="00B14976" w:rsidRDefault="004160E6" w:rsidP="00BB0844">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577FFBF2" w14:textId="77777777" w:rsidR="004160E6" w:rsidRDefault="004160E6" w:rsidP="00BB0844">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63F15FC8" w14:textId="77777777" w:rsidR="004160E6" w:rsidRPr="00A46CB4" w:rsidRDefault="004160E6" w:rsidP="00BB0844">
                  <w:pPr>
                    <w:pStyle w:val="Caption2"/>
                    <w:jc w:val="center"/>
                  </w:pPr>
                  <w:r>
                    <w:fldChar w:fldCharType="begin">
                      <w:ffData>
                        <w:name w:val=""/>
                        <w:enabled/>
                        <w:calcOnExit w:val="0"/>
                        <w:textInput>
                          <w:type w:val="date"/>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 w:type="dxa"/>
                  <w:tcBorders>
                    <w:left w:val="single" w:sz="2" w:space="0" w:color="auto"/>
                    <w:right w:val="single" w:sz="2" w:space="0" w:color="auto"/>
                  </w:tcBorders>
                  <w:vAlign w:val="center"/>
                </w:tcPr>
                <w:p w14:paraId="3DF478F0" w14:textId="77777777" w:rsidR="004160E6" w:rsidRPr="00A46CB4" w:rsidRDefault="004160E6" w:rsidP="00BB0844">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66D05DA3" w14:textId="77777777" w:rsidR="004160E6" w:rsidRDefault="004160E6" w:rsidP="00BB0844">
                  <w:pPr>
                    <w:pStyle w:val="Caption2"/>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 w:type="dxa"/>
                  <w:tcBorders>
                    <w:left w:val="single" w:sz="2" w:space="0" w:color="auto"/>
                    <w:right w:val="single" w:sz="2" w:space="0" w:color="auto"/>
                  </w:tcBorders>
                </w:tcPr>
                <w:p w14:paraId="62A516DF" w14:textId="77777777" w:rsidR="004160E6" w:rsidRDefault="004160E6" w:rsidP="00BB0844">
                  <w:pPr>
                    <w:pStyle w:val="Caption2"/>
                  </w:pPr>
                </w:p>
              </w:tc>
            </w:tr>
            <w:tr w:rsidR="004160E6" w:rsidRPr="00A1794B" w14:paraId="2A48D818" w14:textId="77777777" w:rsidTr="00BB0844">
              <w:trPr>
                <w:trHeight w:hRule="exact" w:val="68"/>
              </w:trPr>
              <w:tc>
                <w:tcPr>
                  <w:tcW w:w="283" w:type="dxa"/>
                  <w:tcBorders>
                    <w:right w:val="single" w:sz="2" w:space="0" w:color="auto"/>
                  </w:tcBorders>
                  <w:shd w:val="clear" w:color="auto" w:fill="auto"/>
                  <w:noWrap/>
                </w:tcPr>
                <w:p w14:paraId="19C221EB" w14:textId="77777777" w:rsidR="004160E6" w:rsidRPr="00B14976" w:rsidRDefault="004160E6" w:rsidP="00BB0844">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479BFE53" w14:textId="77777777" w:rsidR="004160E6" w:rsidRDefault="004160E6" w:rsidP="00BB0844">
                  <w:pPr>
                    <w:pStyle w:val="Caption2"/>
                  </w:pPr>
                </w:p>
              </w:tc>
              <w:tc>
                <w:tcPr>
                  <w:tcW w:w="312" w:type="dxa"/>
                  <w:tcBorders>
                    <w:top w:val="single" w:sz="2" w:space="0" w:color="auto"/>
                    <w:bottom w:val="single" w:sz="2" w:space="0" w:color="auto"/>
                  </w:tcBorders>
                  <w:vAlign w:val="center"/>
                </w:tcPr>
                <w:p w14:paraId="46789AB5"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1BD3E274" w14:textId="77777777" w:rsidR="004160E6" w:rsidRDefault="004160E6" w:rsidP="00BB0844">
                  <w:pPr>
                    <w:pStyle w:val="Caption2"/>
                    <w:jc w:val="center"/>
                  </w:pPr>
                </w:p>
              </w:tc>
              <w:tc>
                <w:tcPr>
                  <w:tcW w:w="312" w:type="dxa"/>
                  <w:tcBorders>
                    <w:top w:val="single" w:sz="2" w:space="0" w:color="auto"/>
                    <w:bottom w:val="single" w:sz="2" w:space="0" w:color="auto"/>
                  </w:tcBorders>
                  <w:vAlign w:val="center"/>
                </w:tcPr>
                <w:p w14:paraId="2AA347AC"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5501488E"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2D495CD5"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727B2AC5"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7A24CE22"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7104F73E" w14:textId="77777777" w:rsidR="004160E6" w:rsidRPr="00A46CB4" w:rsidRDefault="004160E6" w:rsidP="00BB0844">
                  <w:pPr>
                    <w:pStyle w:val="Caption2"/>
                    <w:jc w:val="center"/>
                  </w:pPr>
                </w:p>
              </w:tc>
              <w:tc>
                <w:tcPr>
                  <w:tcW w:w="312" w:type="dxa"/>
                  <w:tcBorders>
                    <w:bottom w:val="single" w:sz="2" w:space="0" w:color="auto"/>
                  </w:tcBorders>
                  <w:vAlign w:val="center"/>
                </w:tcPr>
                <w:p w14:paraId="668E0054" w14:textId="77777777" w:rsidR="004160E6" w:rsidRPr="00A46CB4" w:rsidRDefault="004160E6" w:rsidP="00BB0844">
                  <w:pPr>
                    <w:pStyle w:val="Caption2"/>
                    <w:jc w:val="center"/>
                  </w:pPr>
                </w:p>
              </w:tc>
              <w:tc>
                <w:tcPr>
                  <w:tcW w:w="312" w:type="dxa"/>
                  <w:tcBorders>
                    <w:top w:val="single" w:sz="2" w:space="0" w:color="auto"/>
                    <w:bottom w:val="single" w:sz="2" w:space="0" w:color="auto"/>
                  </w:tcBorders>
                  <w:vAlign w:val="center"/>
                </w:tcPr>
                <w:p w14:paraId="70AF8BA0" w14:textId="77777777" w:rsidR="004160E6" w:rsidRPr="00A46CB4" w:rsidRDefault="004160E6" w:rsidP="00BB0844">
                  <w:pPr>
                    <w:pStyle w:val="Caption2"/>
                    <w:jc w:val="center"/>
                  </w:pPr>
                </w:p>
              </w:tc>
              <w:tc>
                <w:tcPr>
                  <w:tcW w:w="181" w:type="dxa"/>
                  <w:tcBorders>
                    <w:top w:val="single" w:sz="2" w:space="0" w:color="auto"/>
                    <w:bottom w:val="single" w:sz="2" w:space="0" w:color="auto"/>
                  </w:tcBorders>
                  <w:vAlign w:val="center"/>
                </w:tcPr>
                <w:p w14:paraId="198C75A9" w14:textId="77777777" w:rsidR="004160E6" w:rsidRPr="00D253B0" w:rsidRDefault="004160E6" w:rsidP="00BB0844">
                  <w:pPr>
                    <w:pStyle w:val="Caption2"/>
                    <w:jc w:val="center"/>
                  </w:pPr>
                </w:p>
              </w:tc>
              <w:tc>
                <w:tcPr>
                  <w:tcW w:w="312" w:type="dxa"/>
                  <w:tcBorders>
                    <w:top w:val="single" w:sz="2" w:space="0" w:color="auto"/>
                    <w:bottom w:val="single" w:sz="2" w:space="0" w:color="auto"/>
                  </w:tcBorders>
                  <w:vAlign w:val="center"/>
                </w:tcPr>
                <w:p w14:paraId="3C8A83AD" w14:textId="77777777" w:rsidR="004160E6" w:rsidRPr="00A46CB4" w:rsidRDefault="004160E6" w:rsidP="00BB0844">
                  <w:pPr>
                    <w:pStyle w:val="Caption2"/>
                    <w:jc w:val="center"/>
                  </w:pPr>
                </w:p>
              </w:tc>
              <w:tc>
                <w:tcPr>
                  <w:tcW w:w="846" w:type="dxa"/>
                  <w:tcBorders>
                    <w:top w:val="single" w:sz="2" w:space="0" w:color="auto"/>
                    <w:bottom w:val="single" w:sz="2" w:space="0" w:color="auto"/>
                  </w:tcBorders>
                  <w:vAlign w:val="center"/>
                </w:tcPr>
                <w:p w14:paraId="28EA4EED" w14:textId="77777777" w:rsidR="004160E6" w:rsidRDefault="004160E6" w:rsidP="00BB0844">
                  <w:pPr>
                    <w:pStyle w:val="Caption2"/>
                    <w:jc w:val="right"/>
                  </w:pPr>
                </w:p>
              </w:tc>
              <w:tc>
                <w:tcPr>
                  <w:tcW w:w="316" w:type="dxa"/>
                  <w:tcBorders>
                    <w:top w:val="single" w:sz="2" w:space="0" w:color="auto"/>
                    <w:bottom w:val="single" w:sz="2" w:space="0" w:color="auto"/>
                  </w:tcBorders>
                </w:tcPr>
                <w:p w14:paraId="3FE2B416" w14:textId="77777777" w:rsidR="004160E6" w:rsidRDefault="004160E6" w:rsidP="00BB0844">
                  <w:pPr>
                    <w:pStyle w:val="Caption2"/>
                  </w:pPr>
                </w:p>
              </w:tc>
              <w:tc>
                <w:tcPr>
                  <w:tcW w:w="113" w:type="dxa"/>
                  <w:tcBorders>
                    <w:bottom w:val="single" w:sz="2" w:space="0" w:color="auto"/>
                    <w:right w:val="single" w:sz="2" w:space="0" w:color="auto"/>
                  </w:tcBorders>
                </w:tcPr>
                <w:p w14:paraId="77238F99" w14:textId="77777777" w:rsidR="004160E6" w:rsidRDefault="004160E6" w:rsidP="00BB0844">
                  <w:pPr>
                    <w:pStyle w:val="Caption2"/>
                  </w:pPr>
                </w:p>
              </w:tc>
            </w:tr>
          </w:tbl>
          <w:p w14:paraId="4796DFC5" w14:textId="77777777" w:rsidR="004160E6" w:rsidRDefault="004160E6" w:rsidP="00BB0844">
            <w:pPr>
              <w:pStyle w:val="Caption2"/>
              <w:spacing w:line="240" w:lineRule="auto"/>
              <w:rPr>
                <w:sz w:val="6"/>
                <w:szCs w:val="6"/>
              </w:rPr>
            </w:pPr>
          </w:p>
          <w:p w14:paraId="02135440" w14:textId="77777777" w:rsidR="004160E6" w:rsidRDefault="004160E6" w:rsidP="00BB0844">
            <w:pPr>
              <w:pStyle w:val="Caption2"/>
            </w:pPr>
          </w:p>
        </w:tc>
      </w:tr>
    </w:tbl>
    <w:p w14:paraId="504F6B32" w14:textId="77777777" w:rsidR="004160E6" w:rsidRDefault="00DA3108" w:rsidP="008B01E9">
      <w:pPr>
        <w:pStyle w:val="Caption2"/>
        <w:spacing w:line="240" w:lineRule="auto"/>
        <w:rPr>
          <w:sz w:val="6"/>
          <w:szCs w:val="6"/>
        </w:rPr>
      </w:pPr>
      <w:r>
        <w:rPr>
          <w:sz w:val="6"/>
          <w:szCs w:val="6"/>
        </w:rPr>
        <w:br/>
      </w:r>
    </w:p>
    <w:tbl>
      <w:tblPr>
        <w:tblW w:w="5107" w:type="dxa"/>
        <w:tblLayout w:type="fixed"/>
        <w:tblCellMar>
          <w:left w:w="0" w:type="dxa"/>
          <w:right w:w="0" w:type="dxa"/>
        </w:tblCellMar>
        <w:tblLook w:val="04A0" w:firstRow="1" w:lastRow="0" w:firstColumn="1" w:lastColumn="0" w:noHBand="0" w:noVBand="1"/>
      </w:tblPr>
      <w:tblGrid>
        <w:gridCol w:w="283"/>
        <w:gridCol w:w="67"/>
        <w:gridCol w:w="560"/>
        <w:gridCol w:w="4084"/>
        <w:gridCol w:w="113"/>
      </w:tblGrid>
      <w:tr w:rsidR="00643A9B" w:rsidRPr="00A1794B" w14:paraId="444B1E3C" w14:textId="77777777" w:rsidTr="00766F26">
        <w:trPr>
          <w:trHeight w:hRule="exact" w:val="624"/>
        </w:trPr>
        <w:tc>
          <w:tcPr>
            <w:tcW w:w="283" w:type="dxa"/>
            <w:tcBorders>
              <w:right w:val="single" w:sz="4" w:space="0" w:color="auto"/>
            </w:tcBorders>
            <w:shd w:val="clear" w:color="auto" w:fill="auto"/>
            <w:noWrap/>
          </w:tcPr>
          <w:p w14:paraId="11D04851" w14:textId="77777777" w:rsidR="00643A9B" w:rsidRPr="00B14976" w:rsidRDefault="00643A9B" w:rsidP="005F75B8">
            <w:pPr>
              <w:pStyle w:val="Number"/>
            </w:pPr>
          </w:p>
        </w:tc>
        <w:tc>
          <w:tcPr>
            <w:tcW w:w="67"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7E72F528" w14:textId="77777777" w:rsidR="00643A9B" w:rsidRDefault="00643A9B" w:rsidP="005F75B8">
            <w:pPr>
              <w:pStyle w:val="Caption2"/>
            </w:pPr>
          </w:p>
        </w:tc>
        <w:tc>
          <w:tcPr>
            <w:tcW w:w="560" w:type="dxa"/>
            <w:tcBorders>
              <w:top w:val="single" w:sz="4" w:space="0" w:color="auto"/>
              <w:bottom w:val="single" w:sz="4" w:space="0" w:color="auto"/>
            </w:tcBorders>
            <w:vAlign w:val="center"/>
          </w:tcPr>
          <w:p w14:paraId="1B340668" w14:textId="77777777" w:rsidR="00643A9B" w:rsidRDefault="007E75D8" w:rsidP="005F75B8">
            <w:pPr>
              <w:pStyle w:val="Caption2"/>
              <w:jc w:val="center"/>
            </w:pPr>
            <w:r>
              <w:rPr>
                <w:noProof/>
                <w:sz w:val="6"/>
                <w:szCs w:val="6"/>
              </w:rPr>
              <w:drawing>
                <wp:anchor distT="0" distB="0" distL="114300" distR="114300" simplePos="0" relativeHeight="251657728" behindDoc="0" locked="0" layoutInCell="1" allowOverlap="1" wp14:anchorId="2FF825EF" wp14:editId="5DD411B3">
                  <wp:simplePos x="0" y="0"/>
                  <wp:positionH relativeFrom="column">
                    <wp:posOffset>40640</wp:posOffset>
                  </wp:positionH>
                  <wp:positionV relativeFrom="paragraph">
                    <wp:posOffset>22225</wp:posOffset>
                  </wp:positionV>
                  <wp:extent cx="289560" cy="31305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4" w:type="dxa"/>
            <w:tcBorders>
              <w:top w:val="single" w:sz="4" w:space="0" w:color="auto"/>
              <w:bottom w:val="single" w:sz="4" w:space="0" w:color="auto"/>
            </w:tcBorders>
            <w:vAlign w:val="center"/>
          </w:tcPr>
          <w:p w14:paraId="35E67576" w14:textId="77777777" w:rsidR="00643A9B" w:rsidRDefault="00643A9B" w:rsidP="005F75B8">
            <w:pPr>
              <w:pStyle w:val="Caption2"/>
            </w:pPr>
            <w:r>
              <w:t>If you have more than 3 family members, provide a separate sheet with details.</w:t>
            </w:r>
          </w:p>
        </w:tc>
        <w:tc>
          <w:tcPr>
            <w:tcW w:w="113" w:type="dxa"/>
            <w:tcBorders>
              <w:top w:val="single" w:sz="4" w:space="0" w:color="auto"/>
              <w:bottom w:val="single" w:sz="4" w:space="0" w:color="auto"/>
              <w:right w:val="single" w:sz="4" w:space="0" w:color="auto"/>
            </w:tcBorders>
          </w:tcPr>
          <w:p w14:paraId="6534F3C0" w14:textId="77777777" w:rsidR="00643A9B" w:rsidRDefault="00643A9B" w:rsidP="005F75B8">
            <w:pPr>
              <w:pStyle w:val="Caption2"/>
            </w:pPr>
          </w:p>
          <w:tbl>
            <w:tblPr>
              <w:tblW w:w="5107" w:type="dxa"/>
              <w:tblLayout w:type="fixed"/>
              <w:tblCellMar>
                <w:left w:w="0" w:type="dxa"/>
                <w:right w:w="0" w:type="dxa"/>
              </w:tblCellMar>
              <w:tblLook w:val="04A0" w:firstRow="1" w:lastRow="0" w:firstColumn="1" w:lastColumn="0" w:noHBand="0" w:noVBand="1"/>
            </w:tblPr>
            <w:tblGrid>
              <w:gridCol w:w="283"/>
              <w:gridCol w:w="67"/>
              <w:gridCol w:w="312"/>
              <w:gridCol w:w="312"/>
              <w:gridCol w:w="312"/>
              <w:gridCol w:w="312"/>
              <w:gridCol w:w="181"/>
              <w:gridCol w:w="312"/>
              <w:gridCol w:w="312"/>
              <w:gridCol w:w="312"/>
              <w:gridCol w:w="312"/>
              <w:gridCol w:w="312"/>
              <w:gridCol w:w="181"/>
              <w:gridCol w:w="312"/>
              <w:gridCol w:w="846"/>
              <w:gridCol w:w="316"/>
              <w:gridCol w:w="113"/>
            </w:tblGrid>
            <w:tr w:rsidR="00643A9B" w:rsidRPr="00A1794B" w14:paraId="0E32DD69" w14:textId="77777777" w:rsidTr="005F75B8">
              <w:trPr>
                <w:trHeight w:hRule="exact" w:val="227"/>
              </w:trPr>
              <w:tc>
                <w:tcPr>
                  <w:tcW w:w="283" w:type="dxa"/>
                  <w:tcBorders>
                    <w:right w:val="single" w:sz="2" w:space="0" w:color="auto"/>
                  </w:tcBorders>
                  <w:shd w:val="clear" w:color="auto" w:fill="auto"/>
                  <w:noWrap/>
                </w:tcPr>
                <w:p w14:paraId="3B77FC52" w14:textId="77777777" w:rsidR="00643A9B" w:rsidRPr="00B14976" w:rsidRDefault="00643A9B" w:rsidP="005F75B8">
                  <w:pPr>
                    <w:pStyle w:val="Number"/>
                  </w:pPr>
                </w:p>
              </w:tc>
              <w:tc>
                <w:tcPr>
                  <w:tcW w:w="67" w:type="dxa"/>
                  <w:tcBorders>
                    <w:top w:val="single" w:sz="2" w:space="0" w:color="auto"/>
                    <w:left w:val="single" w:sz="2" w:space="0" w:color="auto"/>
                  </w:tcBorders>
                  <w:shd w:val="clear" w:color="auto" w:fill="auto"/>
                  <w:noWrap/>
                  <w:tcMar>
                    <w:left w:w="0" w:type="dxa"/>
                    <w:right w:w="0" w:type="dxa"/>
                  </w:tcMar>
                  <w:vAlign w:val="center"/>
                </w:tcPr>
                <w:p w14:paraId="05179B07" w14:textId="77777777" w:rsidR="00643A9B" w:rsidRDefault="00643A9B" w:rsidP="005F75B8">
                  <w:pPr>
                    <w:pStyle w:val="Caption2"/>
                  </w:pPr>
                </w:p>
              </w:tc>
              <w:tc>
                <w:tcPr>
                  <w:tcW w:w="4328" w:type="dxa"/>
                  <w:gridSpan w:val="13"/>
                  <w:tcBorders>
                    <w:top w:val="single" w:sz="2" w:space="0" w:color="auto"/>
                    <w:bottom w:val="single" w:sz="2" w:space="0" w:color="auto"/>
                  </w:tcBorders>
                  <w:vAlign w:val="bottom"/>
                </w:tcPr>
                <w:p w14:paraId="75A308B9" w14:textId="77777777" w:rsidR="00643A9B" w:rsidRDefault="00643A9B" w:rsidP="005F75B8">
                  <w:pPr>
                    <w:pStyle w:val="Caption2"/>
                  </w:pPr>
                  <w:r>
                    <w:t>Family name</w:t>
                  </w:r>
                </w:p>
              </w:tc>
              <w:tc>
                <w:tcPr>
                  <w:tcW w:w="316" w:type="dxa"/>
                  <w:tcBorders>
                    <w:top w:val="single" w:sz="2" w:space="0" w:color="auto"/>
                    <w:bottom w:val="single" w:sz="2" w:space="0" w:color="auto"/>
                  </w:tcBorders>
                </w:tcPr>
                <w:p w14:paraId="0A928F5B" w14:textId="77777777" w:rsidR="00643A9B" w:rsidRDefault="00643A9B" w:rsidP="005F75B8">
                  <w:pPr>
                    <w:pStyle w:val="Caption2"/>
                  </w:pPr>
                </w:p>
              </w:tc>
              <w:tc>
                <w:tcPr>
                  <w:tcW w:w="113" w:type="dxa"/>
                  <w:tcBorders>
                    <w:top w:val="single" w:sz="2" w:space="0" w:color="auto"/>
                    <w:right w:val="single" w:sz="2" w:space="0" w:color="auto"/>
                  </w:tcBorders>
                </w:tcPr>
                <w:p w14:paraId="33924A23" w14:textId="77777777" w:rsidR="00643A9B" w:rsidRDefault="00643A9B" w:rsidP="005F75B8">
                  <w:pPr>
                    <w:pStyle w:val="Caption2"/>
                  </w:pPr>
                </w:p>
              </w:tc>
            </w:tr>
            <w:tr w:rsidR="00643A9B" w:rsidRPr="00A1794B" w14:paraId="479EE407" w14:textId="77777777" w:rsidTr="005F75B8">
              <w:trPr>
                <w:trHeight w:hRule="exact" w:val="340"/>
              </w:trPr>
              <w:tc>
                <w:tcPr>
                  <w:tcW w:w="283" w:type="dxa"/>
                  <w:tcBorders>
                    <w:right w:val="single" w:sz="2" w:space="0" w:color="auto"/>
                  </w:tcBorders>
                  <w:shd w:val="clear" w:color="auto" w:fill="auto"/>
                  <w:noWrap/>
                </w:tcPr>
                <w:p w14:paraId="5064BD91" w14:textId="77777777" w:rsidR="00643A9B" w:rsidRPr="00B14976" w:rsidRDefault="00643A9B"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43C934E6" w14:textId="77777777" w:rsidR="00643A9B" w:rsidRDefault="00643A9B" w:rsidP="005F75B8">
                  <w:pPr>
                    <w:pStyle w:val="Caption2"/>
                  </w:pPr>
                </w:p>
              </w:tc>
              <w:tc>
                <w:tcPr>
                  <w:tcW w:w="4328" w:type="dxa"/>
                  <w:gridSpan w:val="13"/>
                  <w:tcBorders>
                    <w:top w:val="single" w:sz="2" w:space="0" w:color="auto"/>
                    <w:left w:val="single" w:sz="2" w:space="0" w:color="auto"/>
                    <w:bottom w:val="single" w:sz="2" w:space="0" w:color="auto"/>
                  </w:tcBorders>
                  <w:vAlign w:val="center"/>
                </w:tcPr>
                <w:p w14:paraId="18FF3180" w14:textId="77777777" w:rsidR="00643A9B" w:rsidRDefault="00643A9B" w:rsidP="005F75B8">
                  <w:pPr>
                    <w:pStyle w:val="Caption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top w:val="single" w:sz="2" w:space="0" w:color="auto"/>
                    <w:bottom w:val="single" w:sz="2" w:space="0" w:color="auto"/>
                    <w:right w:val="single" w:sz="2" w:space="0" w:color="auto"/>
                  </w:tcBorders>
                </w:tcPr>
                <w:p w14:paraId="111ABC17" w14:textId="77777777" w:rsidR="00643A9B" w:rsidRDefault="00643A9B" w:rsidP="005F75B8">
                  <w:pPr>
                    <w:pStyle w:val="Caption2"/>
                  </w:pPr>
                </w:p>
              </w:tc>
              <w:tc>
                <w:tcPr>
                  <w:tcW w:w="113" w:type="dxa"/>
                  <w:tcBorders>
                    <w:left w:val="single" w:sz="2" w:space="0" w:color="auto"/>
                    <w:right w:val="single" w:sz="2" w:space="0" w:color="auto"/>
                  </w:tcBorders>
                </w:tcPr>
                <w:p w14:paraId="49AE87DC" w14:textId="77777777" w:rsidR="00643A9B" w:rsidRDefault="00643A9B" w:rsidP="005F75B8">
                  <w:pPr>
                    <w:pStyle w:val="Caption2"/>
                  </w:pPr>
                </w:p>
              </w:tc>
            </w:tr>
            <w:tr w:rsidR="00643A9B" w:rsidRPr="00A1794B" w14:paraId="75E0D645" w14:textId="77777777" w:rsidTr="005F75B8">
              <w:trPr>
                <w:trHeight w:hRule="exact" w:val="283"/>
              </w:trPr>
              <w:tc>
                <w:tcPr>
                  <w:tcW w:w="283" w:type="dxa"/>
                  <w:tcBorders>
                    <w:right w:val="single" w:sz="2" w:space="0" w:color="auto"/>
                  </w:tcBorders>
                  <w:shd w:val="clear" w:color="auto" w:fill="auto"/>
                  <w:noWrap/>
                </w:tcPr>
                <w:p w14:paraId="359EC9F8" w14:textId="77777777" w:rsidR="00643A9B" w:rsidRPr="00B14976" w:rsidRDefault="00643A9B" w:rsidP="005F75B8">
                  <w:pPr>
                    <w:pStyle w:val="Number"/>
                  </w:pPr>
                </w:p>
              </w:tc>
              <w:tc>
                <w:tcPr>
                  <w:tcW w:w="67" w:type="dxa"/>
                  <w:tcBorders>
                    <w:left w:val="single" w:sz="2" w:space="0" w:color="auto"/>
                  </w:tcBorders>
                  <w:shd w:val="clear" w:color="auto" w:fill="auto"/>
                  <w:noWrap/>
                  <w:tcMar>
                    <w:left w:w="0" w:type="dxa"/>
                    <w:right w:w="0" w:type="dxa"/>
                  </w:tcMar>
                  <w:vAlign w:val="center"/>
                </w:tcPr>
                <w:p w14:paraId="27B6F860" w14:textId="77777777" w:rsidR="00643A9B" w:rsidRDefault="00643A9B" w:rsidP="005F75B8">
                  <w:pPr>
                    <w:pStyle w:val="Caption2"/>
                  </w:pPr>
                </w:p>
              </w:tc>
              <w:tc>
                <w:tcPr>
                  <w:tcW w:w="4328" w:type="dxa"/>
                  <w:gridSpan w:val="13"/>
                  <w:tcBorders>
                    <w:top w:val="single" w:sz="2" w:space="0" w:color="auto"/>
                    <w:bottom w:val="single" w:sz="2" w:space="0" w:color="auto"/>
                  </w:tcBorders>
                  <w:vAlign w:val="bottom"/>
                </w:tcPr>
                <w:p w14:paraId="31634714" w14:textId="77777777" w:rsidR="00643A9B" w:rsidRDefault="00643A9B" w:rsidP="005F75B8">
                  <w:pPr>
                    <w:pStyle w:val="Caption2"/>
                  </w:pPr>
                  <w:r>
                    <w:t>First given name</w:t>
                  </w:r>
                </w:p>
              </w:tc>
              <w:tc>
                <w:tcPr>
                  <w:tcW w:w="316" w:type="dxa"/>
                  <w:tcBorders>
                    <w:top w:val="single" w:sz="2" w:space="0" w:color="auto"/>
                    <w:bottom w:val="single" w:sz="2" w:space="0" w:color="auto"/>
                  </w:tcBorders>
                </w:tcPr>
                <w:p w14:paraId="48AA99B0" w14:textId="77777777" w:rsidR="00643A9B" w:rsidRDefault="00643A9B" w:rsidP="005F75B8">
                  <w:pPr>
                    <w:pStyle w:val="Caption2"/>
                  </w:pPr>
                </w:p>
              </w:tc>
              <w:tc>
                <w:tcPr>
                  <w:tcW w:w="113" w:type="dxa"/>
                  <w:tcBorders>
                    <w:right w:val="single" w:sz="2" w:space="0" w:color="auto"/>
                  </w:tcBorders>
                </w:tcPr>
                <w:p w14:paraId="53D6E375" w14:textId="77777777" w:rsidR="00643A9B" w:rsidRDefault="00643A9B" w:rsidP="005F75B8">
                  <w:pPr>
                    <w:pStyle w:val="Caption2"/>
                  </w:pPr>
                </w:p>
              </w:tc>
            </w:tr>
            <w:tr w:rsidR="00643A9B" w:rsidRPr="00A1794B" w14:paraId="3A65D2E0" w14:textId="77777777" w:rsidTr="005F75B8">
              <w:trPr>
                <w:trHeight w:hRule="exact" w:val="340"/>
              </w:trPr>
              <w:tc>
                <w:tcPr>
                  <w:tcW w:w="283" w:type="dxa"/>
                  <w:tcBorders>
                    <w:right w:val="single" w:sz="2" w:space="0" w:color="auto"/>
                  </w:tcBorders>
                  <w:shd w:val="clear" w:color="auto" w:fill="auto"/>
                  <w:noWrap/>
                </w:tcPr>
                <w:p w14:paraId="4D88FBF1" w14:textId="77777777" w:rsidR="00643A9B" w:rsidRPr="00B14976" w:rsidRDefault="00643A9B"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1B363587" w14:textId="77777777" w:rsidR="00643A9B" w:rsidRDefault="00643A9B" w:rsidP="005F75B8">
                  <w:pPr>
                    <w:pStyle w:val="Caption2"/>
                  </w:pPr>
                </w:p>
              </w:tc>
              <w:tc>
                <w:tcPr>
                  <w:tcW w:w="4328" w:type="dxa"/>
                  <w:gridSpan w:val="13"/>
                  <w:tcBorders>
                    <w:top w:val="single" w:sz="2" w:space="0" w:color="auto"/>
                    <w:left w:val="single" w:sz="2" w:space="0" w:color="auto"/>
                    <w:bottom w:val="single" w:sz="2" w:space="0" w:color="auto"/>
                  </w:tcBorders>
                  <w:vAlign w:val="center"/>
                </w:tcPr>
                <w:p w14:paraId="09B041E1" w14:textId="77777777" w:rsidR="00643A9B" w:rsidRDefault="00643A9B" w:rsidP="005F75B8">
                  <w:pPr>
                    <w:pStyle w:val="Caption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top w:val="single" w:sz="2" w:space="0" w:color="auto"/>
                    <w:bottom w:val="single" w:sz="2" w:space="0" w:color="auto"/>
                    <w:right w:val="single" w:sz="2" w:space="0" w:color="auto"/>
                  </w:tcBorders>
                </w:tcPr>
                <w:p w14:paraId="49DC134E" w14:textId="77777777" w:rsidR="00643A9B" w:rsidRDefault="00643A9B" w:rsidP="005F75B8">
                  <w:pPr>
                    <w:pStyle w:val="Caption2"/>
                  </w:pPr>
                </w:p>
              </w:tc>
              <w:tc>
                <w:tcPr>
                  <w:tcW w:w="113" w:type="dxa"/>
                  <w:tcBorders>
                    <w:left w:val="single" w:sz="2" w:space="0" w:color="auto"/>
                    <w:right w:val="single" w:sz="2" w:space="0" w:color="auto"/>
                  </w:tcBorders>
                </w:tcPr>
                <w:p w14:paraId="1ADD6484" w14:textId="77777777" w:rsidR="00643A9B" w:rsidRDefault="00643A9B" w:rsidP="005F75B8">
                  <w:pPr>
                    <w:pStyle w:val="Caption2"/>
                  </w:pPr>
                </w:p>
              </w:tc>
            </w:tr>
            <w:tr w:rsidR="00643A9B" w:rsidRPr="00A1794B" w14:paraId="257A814C" w14:textId="77777777" w:rsidTr="005F75B8">
              <w:trPr>
                <w:trHeight w:hRule="exact" w:val="283"/>
              </w:trPr>
              <w:tc>
                <w:tcPr>
                  <w:tcW w:w="283" w:type="dxa"/>
                  <w:tcBorders>
                    <w:right w:val="single" w:sz="2" w:space="0" w:color="auto"/>
                  </w:tcBorders>
                  <w:shd w:val="clear" w:color="auto" w:fill="auto"/>
                  <w:noWrap/>
                </w:tcPr>
                <w:p w14:paraId="6F57BAAE" w14:textId="77777777" w:rsidR="00643A9B" w:rsidRPr="00B14976" w:rsidRDefault="00643A9B" w:rsidP="005F75B8">
                  <w:pPr>
                    <w:pStyle w:val="Number"/>
                  </w:pPr>
                </w:p>
              </w:tc>
              <w:tc>
                <w:tcPr>
                  <w:tcW w:w="67" w:type="dxa"/>
                  <w:tcBorders>
                    <w:left w:val="single" w:sz="2" w:space="0" w:color="auto"/>
                  </w:tcBorders>
                  <w:shd w:val="clear" w:color="auto" w:fill="auto"/>
                  <w:noWrap/>
                  <w:tcMar>
                    <w:left w:w="0" w:type="dxa"/>
                    <w:right w:w="0" w:type="dxa"/>
                  </w:tcMar>
                  <w:vAlign w:val="center"/>
                </w:tcPr>
                <w:p w14:paraId="13A1A737" w14:textId="77777777" w:rsidR="00643A9B" w:rsidRDefault="00643A9B" w:rsidP="005F75B8">
                  <w:pPr>
                    <w:pStyle w:val="Caption2"/>
                  </w:pPr>
                </w:p>
              </w:tc>
              <w:tc>
                <w:tcPr>
                  <w:tcW w:w="4328" w:type="dxa"/>
                  <w:gridSpan w:val="13"/>
                  <w:tcBorders>
                    <w:top w:val="single" w:sz="2" w:space="0" w:color="auto"/>
                  </w:tcBorders>
                  <w:vAlign w:val="bottom"/>
                </w:tcPr>
                <w:p w14:paraId="3B98A227" w14:textId="77777777" w:rsidR="00643A9B" w:rsidRDefault="00643A9B" w:rsidP="005F75B8">
                  <w:pPr>
                    <w:pStyle w:val="Caption2"/>
                  </w:pPr>
                  <w:r>
                    <w:t>Medicare card number</w:t>
                  </w:r>
                </w:p>
              </w:tc>
              <w:tc>
                <w:tcPr>
                  <w:tcW w:w="316" w:type="dxa"/>
                  <w:tcBorders>
                    <w:top w:val="single" w:sz="2" w:space="0" w:color="auto"/>
                    <w:bottom w:val="single" w:sz="2" w:space="0" w:color="auto"/>
                  </w:tcBorders>
                </w:tcPr>
                <w:p w14:paraId="69917C58" w14:textId="77777777" w:rsidR="00643A9B" w:rsidRDefault="00643A9B" w:rsidP="005F75B8">
                  <w:pPr>
                    <w:pStyle w:val="Caption2"/>
                  </w:pPr>
                </w:p>
              </w:tc>
              <w:tc>
                <w:tcPr>
                  <w:tcW w:w="113" w:type="dxa"/>
                  <w:tcBorders>
                    <w:right w:val="single" w:sz="2" w:space="0" w:color="auto"/>
                  </w:tcBorders>
                </w:tcPr>
                <w:p w14:paraId="0D5C356E" w14:textId="77777777" w:rsidR="00643A9B" w:rsidRDefault="00643A9B" w:rsidP="005F75B8">
                  <w:pPr>
                    <w:pStyle w:val="Caption2"/>
                  </w:pPr>
                </w:p>
              </w:tc>
            </w:tr>
            <w:tr w:rsidR="00643A9B" w:rsidRPr="00A1794B" w14:paraId="1C422160" w14:textId="77777777" w:rsidTr="005F75B8">
              <w:trPr>
                <w:trHeight w:hRule="exact" w:val="340"/>
              </w:trPr>
              <w:tc>
                <w:tcPr>
                  <w:tcW w:w="283" w:type="dxa"/>
                  <w:tcBorders>
                    <w:right w:val="single" w:sz="2" w:space="0" w:color="auto"/>
                  </w:tcBorders>
                  <w:shd w:val="clear" w:color="auto" w:fill="auto"/>
                  <w:noWrap/>
                </w:tcPr>
                <w:p w14:paraId="67BF0D42" w14:textId="77777777" w:rsidR="00643A9B" w:rsidRPr="00B14976" w:rsidRDefault="00643A9B"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276C9636" w14:textId="77777777" w:rsidR="00643A9B" w:rsidRDefault="00643A9B" w:rsidP="005F75B8">
                  <w:pPr>
                    <w:pStyle w:val="Caption2"/>
                  </w:pPr>
                </w:p>
              </w:tc>
              <w:tc>
                <w:tcPr>
                  <w:tcW w:w="312" w:type="dxa"/>
                  <w:tcBorders>
                    <w:top w:val="single" w:sz="2" w:space="0" w:color="auto"/>
                    <w:left w:val="single" w:sz="2" w:space="0" w:color="auto"/>
                    <w:bottom w:val="single" w:sz="2" w:space="0" w:color="auto"/>
                  </w:tcBorders>
                  <w:vAlign w:val="center"/>
                </w:tcPr>
                <w:p w14:paraId="0BCB6B6A" w14:textId="77777777" w:rsidR="00643A9B" w:rsidRDefault="00643A9B" w:rsidP="005F75B8">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15E4742A" w14:textId="77777777" w:rsidR="00643A9B" w:rsidRDefault="00643A9B" w:rsidP="005F75B8">
                  <w:pPr>
                    <w:pStyle w:val="Caption2"/>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12" w:type="dxa"/>
                  <w:tcBorders>
                    <w:top w:val="single" w:sz="2" w:space="0" w:color="auto"/>
                    <w:bottom w:val="single" w:sz="2" w:space="0" w:color="auto"/>
                  </w:tcBorders>
                  <w:vAlign w:val="center"/>
                </w:tcPr>
                <w:p w14:paraId="78491AA3"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278FE5F0"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5674F271" w14:textId="77777777" w:rsidR="00643A9B" w:rsidRPr="00D253B0" w:rsidRDefault="00643A9B" w:rsidP="005F75B8">
                  <w:pPr>
                    <w:pStyle w:val="Caption2"/>
                    <w:jc w:val="center"/>
                  </w:pPr>
                  <w:r w:rsidRPr="00D253B0">
                    <w:t>–</w:t>
                  </w:r>
                </w:p>
              </w:tc>
              <w:tc>
                <w:tcPr>
                  <w:tcW w:w="312" w:type="dxa"/>
                  <w:tcBorders>
                    <w:top w:val="single" w:sz="2" w:space="0" w:color="auto"/>
                    <w:left w:val="single" w:sz="2" w:space="0" w:color="auto"/>
                    <w:bottom w:val="single" w:sz="2" w:space="0" w:color="auto"/>
                  </w:tcBorders>
                  <w:vAlign w:val="center"/>
                </w:tcPr>
                <w:p w14:paraId="5F85B31D"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2735461D"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41CF9390"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tcBorders>
                  <w:vAlign w:val="center"/>
                </w:tcPr>
                <w:p w14:paraId="535CCAA9"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312" w:type="dxa"/>
                  <w:tcBorders>
                    <w:top w:val="single" w:sz="2" w:space="0" w:color="auto"/>
                    <w:bottom w:val="single" w:sz="2" w:space="0" w:color="auto"/>
                    <w:right w:val="single" w:sz="2" w:space="0" w:color="auto"/>
                  </w:tcBorders>
                  <w:vAlign w:val="center"/>
                </w:tcPr>
                <w:p w14:paraId="29D79CF2"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181" w:type="dxa"/>
                  <w:tcBorders>
                    <w:left w:val="single" w:sz="2" w:space="0" w:color="auto"/>
                    <w:right w:val="single" w:sz="2" w:space="0" w:color="auto"/>
                  </w:tcBorders>
                  <w:vAlign w:val="center"/>
                </w:tcPr>
                <w:p w14:paraId="4FACCACD" w14:textId="77777777" w:rsidR="00643A9B" w:rsidRPr="00D253B0" w:rsidRDefault="00643A9B" w:rsidP="005F75B8">
                  <w:pPr>
                    <w:pStyle w:val="Caption2"/>
                    <w:jc w:val="center"/>
                  </w:pPr>
                  <w:r w:rsidRPr="00D253B0">
                    <w:t>–</w:t>
                  </w:r>
                </w:p>
              </w:tc>
              <w:tc>
                <w:tcPr>
                  <w:tcW w:w="312" w:type="dxa"/>
                  <w:tcBorders>
                    <w:top w:val="single" w:sz="2" w:space="0" w:color="auto"/>
                    <w:left w:val="single" w:sz="2" w:space="0" w:color="auto"/>
                    <w:bottom w:val="single" w:sz="2" w:space="0" w:color="auto"/>
                    <w:right w:val="single" w:sz="2" w:space="0" w:color="auto"/>
                  </w:tcBorders>
                  <w:vAlign w:val="center"/>
                </w:tcPr>
                <w:p w14:paraId="32ED00FA" w14:textId="77777777" w:rsidR="00643A9B" w:rsidRPr="00A46CB4" w:rsidRDefault="00643A9B" w:rsidP="005F75B8">
                  <w:pPr>
                    <w:pStyle w:val="Caption2"/>
                    <w:jc w:val="center"/>
                  </w:pPr>
                  <w:r w:rsidRPr="00A46CB4">
                    <w:fldChar w:fldCharType="begin">
                      <w:ffData>
                        <w:name w:val=""/>
                        <w:enabled/>
                        <w:calcOnExit w:val="0"/>
                        <w:textInput>
                          <w:maxLength w:val="1"/>
                        </w:textInput>
                      </w:ffData>
                    </w:fldChar>
                  </w:r>
                  <w:r w:rsidRPr="00A46CB4">
                    <w:instrText xml:space="preserve"> FORMTEXT </w:instrText>
                  </w:r>
                  <w:r w:rsidRPr="00A46CB4">
                    <w:fldChar w:fldCharType="separate"/>
                  </w:r>
                  <w:r>
                    <w:rPr>
                      <w:noProof/>
                    </w:rPr>
                    <w:t> </w:t>
                  </w:r>
                  <w:r w:rsidRPr="00A46CB4">
                    <w:fldChar w:fldCharType="end"/>
                  </w:r>
                </w:p>
              </w:tc>
              <w:tc>
                <w:tcPr>
                  <w:tcW w:w="846" w:type="dxa"/>
                  <w:tcBorders>
                    <w:left w:val="single" w:sz="2" w:space="0" w:color="auto"/>
                    <w:right w:val="single" w:sz="2" w:space="0" w:color="auto"/>
                  </w:tcBorders>
                  <w:tcMar>
                    <w:right w:w="57" w:type="dxa"/>
                  </w:tcMar>
                  <w:vAlign w:val="center"/>
                </w:tcPr>
                <w:p w14:paraId="494B3CE1" w14:textId="77777777" w:rsidR="00643A9B" w:rsidRDefault="00643A9B" w:rsidP="005F75B8">
                  <w:pPr>
                    <w:pStyle w:val="Caption2"/>
                    <w:jc w:val="right"/>
                  </w:pPr>
                  <w:r>
                    <w:t>Ref no.</w:t>
                  </w:r>
                </w:p>
              </w:tc>
              <w:tc>
                <w:tcPr>
                  <w:tcW w:w="316" w:type="dxa"/>
                  <w:tcBorders>
                    <w:top w:val="single" w:sz="2" w:space="0" w:color="auto"/>
                    <w:left w:val="single" w:sz="2" w:space="0" w:color="auto"/>
                    <w:bottom w:val="single" w:sz="2" w:space="0" w:color="auto"/>
                    <w:right w:val="single" w:sz="2" w:space="0" w:color="auto"/>
                  </w:tcBorders>
                </w:tcPr>
                <w:p w14:paraId="666B5735" w14:textId="77777777" w:rsidR="00643A9B" w:rsidRDefault="00643A9B" w:rsidP="005F75B8">
                  <w:pPr>
                    <w:pStyle w:val="Caption2"/>
                  </w:pPr>
                </w:p>
              </w:tc>
              <w:tc>
                <w:tcPr>
                  <w:tcW w:w="113" w:type="dxa"/>
                  <w:tcBorders>
                    <w:left w:val="single" w:sz="2" w:space="0" w:color="auto"/>
                    <w:right w:val="single" w:sz="2" w:space="0" w:color="auto"/>
                  </w:tcBorders>
                </w:tcPr>
                <w:p w14:paraId="3EFD736E" w14:textId="77777777" w:rsidR="00643A9B" w:rsidRDefault="00643A9B" w:rsidP="005F75B8">
                  <w:pPr>
                    <w:pStyle w:val="Caption2"/>
                  </w:pPr>
                </w:p>
              </w:tc>
            </w:tr>
            <w:tr w:rsidR="00643A9B" w:rsidRPr="00A1794B" w14:paraId="20595AC3" w14:textId="77777777" w:rsidTr="005F75B8">
              <w:trPr>
                <w:trHeight w:hRule="exact" w:val="283"/>
              </w:trPr>
              <w:tc>
                <w:tcPr>
                  <w:tcW w:w="283" w:type="dxa"/>
                  <w:tcBorders>
                    <w:right w:val="single" w:sz="2" w:space="0" w:color="auto"/>
                  </w:tcBorders>
                  <w:shd w:val="clear" w:color="auto" w:fill="auto"/>
                  <w:noWrap/>
                </w:tcPr>
                <w:p w14:paraId="30070E42" w14:textId="77777777" w:rsidR="00643A9B" w:rsidRPr="00B14976" w:rsidRDefault="00643A9B" w:rsidP="005F75B8">
                  <w:pPr>
                    <w:pStyle w:val="Number"/>
                  </w:pPr>
                </w:p>
              </w:tc>
              <w:tc>
                <w:tcPr>
                  <w:tcW w:w="67" w:type="dxa"/>
                  <w:tcBorders>
                    <w:left w:val="single" w:sz="2" w:space="0" w:color="auto"/>
                  </w:tcBorders>
                  <w:shd w:val="clear" w:color="auto" w:fill="auto"/>
                  <w:noWrap/>
                  <w:tcMar>
                    <w:left w:w="0" w:type="dxa"/>
                    <w:right w:w="0" w:type="dxa"/>
                  </w:tcMar>
                  <w:vAlign w:val="center"/>
                </w:tcPr>
                <w:p w14:paraId="19BABE2A" w14:textId="77777777" w:rsidR="00643A9B" w:rsidRDefault="00643A9B" w:rsidP="005F75B8">
                  <w:pPr>
                    <w:pStyle w:val="Caption2"/>
                  </w:pPr>
                </w:p>
              </w:tc>
              <w:tc>
                <w:tcPr>
                  <w:tcW w:w="2365" w:type="dxa"/>
                  <w:gridSpan w:val="8"/>
                  <w:tcBorders>
                    <w:bottom w:val="single" w:sz="2" w:space="0" w:color="auto"/>
                  </w:tcBorders>
                  <w:vAlign w:val="bottom"/>
                </w:tcPr>
                <w:p w14:paraId="2C1E0FF9" w14:textId="77777777" w:rsidR="00643A9B" w:rsidRPr="00A46CB4" w:rsidRDefault="00643A9B" w:rsidP="005F75B8">
                  <w:pPr>
                    <w:pStyle w:val="Caption2"/>
                  </w:pPr>
                  <w:r>
                    <w:t>Date of birth</w:t>
                  </w:r>
                </w:p>
              </w:tc>
              <w:tc>
                <w:tcPr>
                  <w:tcW w:w="312" w:type="dxa"/>
                  <w:vAlign w:val="center"/>
                </w:tcPr>
                <w:p w14:paraId="18579E93" w14:textId="77777777" w:rsidR="00643A9B" w:rsidRPr="00A46CB4" w:rsidRDefault="00643A9B" w:rsidP="005F75B8">
                  <w:pPr>
                    <w:pStyle w:val="Caption2"/>
                    <w:jc w:val="center"/>
                  </w:pPr>
                </w:p>
              </w:tc>
              <w:tc>
                <w:tcPr>
                  <w:tcW w:w="1651" w:type="dxa"/>
                  <w:gridSpan w:val="4"/>
                  <w:tcBorders>
                    <w:bottom w:val="single" w:sz="2" w:space="0" w:color="auto"/>
                  </w:tcBorders>
                  <w:vAlign w:val="bottom"/>
                </w:tcPr>
                <w:p w14:paraId="746B1C14" w14:textId="77777777" w:rsidR="00643A9B" w:rsidRDefault="00643A9B" w:rsidP="005F75B8">
                  <w:pPr>
                    <w:pStyle w:val="Caption2"/>
                  </w:pPr>
                  <w:r>
                    <w:t>Relationship code</w:t>
                  </w:r>
                </w:p>
              </w:tc>
              <w:tc>
                <w:tcPr>
                  <w:tcW w:w="316" w:type="dxa"/>
                  <w:tcBorders>
                    <w:top w:val="single" w:sz="2" w:space="0" w:color="auto"/>
                    <w:bottom w:val="single" w:sz="2" w:space="0" w:color="auto"/>
                  </w:tcBorders>
                </w:tcPr>
                <w:p w14:paraId="4C2131B0" w14:textId="77777777" w:rsidR="00643A9B" w:rsidRDefault="00643A9B" w:rsidP="005F75B8">
                  <w:pPr>
                    <w:pStyle w:val="Caption2"/>
                  </w:pPr>
                </w:p>
              </w:tc>
              <w:tc>
                <w:tcPr>
                  <w:tcW w:w="113" w:type="dxa"/>
                  <w:tcBorders>
                    <w:right w:val="single" w:sz="2" w:space="0" w:color="auto"/>
                  </w:tcBorders>
                </w:tcPr>
                <w:p w14:paraId="307C01AF" w14:textId="77777777" w:rsidR="00643A9B" w:rsidRDefault="00643A9B" w:rsidP="005F75B8">
                  <w:pPr>
                    <w:pStyle w:val="Caption2"/>
                  </w:pPr>
                </w:p>
              </w:tc>
            </w:tr>
            <w:tr w:rsidR="00643A9B" w:rsidRPr="00A1794B" w14:paraId="0D44E554" w14:textId="77777777" w:rsidTr="005F75B8">
              <w:trPr>
                <w:trHeight w:hRule="exact" w:val="340"/>
              </w:trPr>
              <w:tc>
                <w:tcPr>
                  <w:tcW w:w="283" w:type="dxa"/>
                  <w:tcBorders>
                    <w:right w:val="single" w:sz="2" w:space="0" w:color="auto"/>
                  </w:tcBorders>
                  <w:shd w:val="clear" w:color="auto" w:fill="auto"/>
                  <w:noWrap/>
                </w:tcPr>
                <w:p w14:paraId="1EFBA98F" w14:textId="77777777" w:rsidR="00643A9B" w:rsidRPr="00B14976" w:rsidRDefault="00643A9B" w:rsidP="005F75B8">
                  <w:pPr>
                    <w:pStyle w:val="Number"/>
                  </w:pPr>
                </w:p>
              </w:tc>
              <w:tc>
                <w:tcPr>
                  <w:tcW w:w="67" w:type="dxa"/>
                  <w:tcBorders>
                    <w:left w:val="single" w:sz="2" w:space="0" w:color="auto"/>
                    <w:right w:val="single" w:sz="2" w:space="0" w:color="auto"/>
                  </w:tcBorders>
                  <w:shd w:val="clear" w:color="auto" w:fill="auto"/>
                  <w:noWrap/>
                  <w:tcMar>
                    <w:left w:w="0" w:type="dxa"/>
                    <w:right w:w="0" w:type="dxa"/>
                  </w:tcMar>
                  <w:vAlign w:val="center"/>
                </w:tcPr>
                <w:p w14:paraId="37A487B3" w14:textId="77777777" w:rsidR="00643A9B" w:rsidRDefault="00643A9B" w:rsidP="005F75B8">
                  <w:pPr>
                    <w:pStyle w:val="Caption2"/>
                  </w:pPr>
                </w:p>
              </w:tc>
              <w:tc>
                <w:tcPr>
                  <w:tcW w:w="2365" w:type="dxa"/>
                  <w:gridSpan w:val="8"/>
                  <w:tcBorders>
                    <w:top w:val="single" w:sz="2" w:space="0" w:color="auto"/>
                    <w:left w:val="single" w:sz="2" w:space="0" w:color="auto"/>
                    <w:bottom w:val="single" w:sz="2" w:space="0" w:color="auto"/>
                    <w:right w:val="single" w:sz="2" w:space="0" w:color="auto"/>
                  </w:tcBorders>
                  <w:vAlign w:val="center"/>
                </w:tcPr>
                <w:p w14:paraId="3DF6B312" w14:textId="77777777" w:rsidR="00643A9B" w:rsidRPr="00A46CB4" w:rsidRDefault="00643A9B" w:rsidP="005F75B8">
                  <w:pPr>
                    <w:pStyle w:val="Caption2"/>
                    <w:jc w:val="center"/>
                  </w:pPr>
                  <w:r>
                    <w:fldChar w:fldCharType="begin">
                      <w:ffData>
                        <w:name w:val=""/>
                        <w:enabled/>
                        <w:calcOnExit w:val="0"/>
                        <w:textInput>
                          <w:type w:val="date"/>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 w:type="dxa"/>
                  <w:tcBorders>
                    <w:left w:val="single" w:sz="2" w:space="0" w:color="auto"/>
                    <w:right w:val="single" w:sz="2" w:space="0" w:color="auto"/>
                  </w:tcBorders>
                  <w:vAlign w:val="center"/>
                </w:tcPr>
                <w:p w14:paraId="3C409999" w14:textId="77777777" w:rsidR="00643A9B" w:rsidRPr="00A46CB4" w:rsidRDefault="00643A9B" w:rsidP="005F75B8">
                  <w:pPr>
                    <w:pStyle w:val="Caption2"/>
                    <w:jc w:val="center"/>
                  </w:pPr>
                </w:p>
              </w:tc>
              <w:tc>
                <w:tcPr>
                  <w:tcW w:w="1967" w:type="dxa"/>
                  <w:gridSpan w:val="5"/>
                  <w:tcBorders>
                    <w:top w:val="single" w:sz="2" w:space="0" w:color="auto"/>
                    <w:left w:val="single" w:sz="2" w:space="0" w:color="auto"/>
                    <w:bottom w:val="single" w:sz="2" w:space="0" w:color="auto"/>
                    <w:right w:val="single" w:sz="2" w:space="0" w:color="auto"/>
                  </w:tcBorders>
                  <w:vAlign w:val="center"/>
                </w:tcPr>
                <w:p w14:paraId="1551572E" w14:textId="77777777" w:rsidR="00643A9B" w:rsidRDefault="00643A9B" w:rsidP="005F75B8">
                  <w:pPr>
                    <w:pStyle w:val="Caption2"/>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 w:type="dxa"/>
                  <w:tcBorders>
                    <w:left w:val="single" w:sz="2" w:space="0" w:color="auto"/>
                    <w:right w:val="single" w:sz="2" w:space="0" w:color="auto"/>
                  </w:tcBorders>
                </w:tcPr>
                <w:p w14:paraId="6C8A35F5" w14:textId="77777777" w:rsidR="00643A9B" w:rsidRDefault="00643A9B" w:rsidP="005F75B8">
                  <w:pPr>
                    <w:pStyle w:val="Caption2"/>
                  </w:pPr>
                </w:p>
              </w:tc>
            </w:tr>
            <w:tr w:rsidR="00643A9B" w:rsidRPr="00A1794B" w14:paraId="1ED5B9D6" w14:textId="77777777" w:rsidTr="005F75B8">
              <w:trPr>
                <w:trHeight w:hRule="exact" w:val="68"/>
              </w:trPr>
              <w:tc>
                <w:tcPr>
                  <w:tcW w:w="283" w:type="dxa"/>
                  <w:tcBorders>
                    <w:right w:val="single" w:sz="2" w:space="0" w:color="auto"/>
                  </w:tcBorders>
                  <w:shd w:val="clear" w:color="auto" w:fill="auto"/>
                  <w:noWrap/>
                </w:tcPr>
                <w:p w14:paraId="271E7B98" w14:textId="77777777" w:rsidR="00643A9B" w:rsidRPr="00B14976" w:rsidRDefault="00643A9B" w:rsidP="005F75B8">
                  <w:pPr>
                    <w:pStyle w:val="Number"/>
                  </w:pPr>
                </w:p>
              </w:tc>
              <w:tc>
                <w:tcPr>
                  <w:tcW w:w="67" w:type="dxa"/>
                  <w:tcBorders>
                    <w:left w:val="single" w:sz="2" w:space="0" w:color="auto"/>
                    <w:bottom w:val="single" w:sz="2" w:space="0" w:color="auto"/>
                  </w:tcBorders>
                  <w:shd w:val="clear" w:color="auto" w:fill="auto"/>
                  <w:noWrap/>
                  <w:tcMar>
                    <w:left w:w="0" w:type="dxa"/>
                    <w:right w:w="0" w:type="dxa"/>
                  </w:tcMar>
                  <w:vAlign w:val="center"/>
                </w:tcPr>
                <w:p w14:paraId="577832E9" w14:textId="77777777" w:rsidR="00643A9B" w:rsidRDefault="00643A9B" w:rsidP="005F75B8">
                  <w:pPr>
                    <w:pStyle w:val="Caption2"/>
                  </w:pPr>
                </w:p>
              </w:tc>
              <w:tc>
                <w:tcPr>
                  <w:tcW w:w="312" w:type="dxa"/>
                  <w:tcBorders>
                    <w:top w:val="single" w:sz="2" w:space="0" w:color="auto"/>
                    <w:bottom w:val="single" w:sz="2" w:space="0" w:color="auto"/>
                  </w:tcBorders>
                  <w:vAlign w:val="center"/>
                </w:tcPr>
                <w:p w14:paraId="3945F36E" w14:textId="77777777" w:rsidR="00643A9B" w:rsidRDefault="00643A9B" w:rsidP="005F75B8">
                  <w:pPr>
                    <w:pStyle w:val="Caption2"/>
                    <w:jc w:val="center"/>
                  </w:pPr>
                </w:p>
              </w:tc>
              <w:tc>
                <w:tcPr>
                  <w:tcW w:w="312" w:type="dxa"/>
                  <w:tcBorders>
                    <w:top w:val="single" w:sz="2" w:space="0" w:color="auto"/>
                    <w:bottom w:val="single" w:sz="2" w:space="0" w:color="auto"/>
                  </w:tcBorders>
                  <w:vAlign w:val="center"/>
                </w:tcPr>
                <w:p w14:paraId="4B98942F" w14:textId="77777777" w:rsidR="00643A9B" w:rsidRDefault="00643A9B" w:rsidP="005F75B8">
                  <w:pPr>
                    <w:pStyle w:val="Caption2"/>
                    <w:jc w:val="center"/>
                  </w:pPr>
                </w:p>
              </w:tc>
              <w:tc>
                <w:tcPr>
                  <w:tcW w:w="312" w:type="dxa"/>
                  <w:tcBorders>
                    <w:top w:val="single" w:sz="2" w:space="0" w:color="auto"/>
                    <w:bottom w:val="single" w:sz="2" w:space="0" w:color="auto"/>
                  </w:tcBorders>
                  <w:vAlign w:val="center"/>
                </w:tcPr>
                <w:p w14:paraId="3779A505" w14:textId="77777777" w:rsidR="00643A9B" w:rsidRPr="00A46CB4" w:rsidRDefault="00643A9B" w:rsidP="005F75B8">
                  <w:pPr>
                    <w:pStyle w:val="Caption2"/>
                    <w:jc w:val="center"/>
                  </w:pPr>
                </w:p>
              </w:tc>
              <w:tc>
                <w:tcPr>
                  <w:tcW w:w="312" w:type="dxa"/>
                  <w:tcBorders>
                    <w:top w:val="single" w:sz="2" w:space="0" w:color="auto"/>
                    <w:bottom w:val="single" w:sz="2" w:space="0" w:color="auto"/>
                  </w:tcBorders>
                  <w:vAlign w:val="center"/>
                </w:tcPr>
                <w:p w14:paraId="50BC7167" w14:textId="77777777" w:rsidR="00643A9B" w:rsidRPr="00A46CB4" w:rsidRDefault="00643A9B" w:rsidP="005F75B8">
                  <w:pPr>
                    <w:pStyle w:val="Caption2"/>
                    <w:jc w:val="center"/>
                  </w:pPr>
                </w:p>
              </w:tc>
              <w:tc>
                <w:tcPr>
                  <w:tcW w:w="181" w:type="dxa"/>
                  <w:tcBorders>
                    <w:top w:val="single" w:sz="2" w:space="0" w:color="auto"/>
                    <w:bottom w:val="single" w:sz="2" w:space="0" w:color="auto"/>
                  </w:tcBorders>
                  <w:vAlign w:val="center"/>
                </w:tcPr>
                <w:p w14:paraId="68576C49" w14:textId="77777777" w:rsidR="00643A9B" w:rsidRPr="00D253B0" w:rsidRDefault="00643A9B" w:rsidP="005F75B8">
                  <w:pPr>
                    <w:pStyle w:val="Caption2"/>
                    <w:jc w:val="center"/>
                  </w:pPr>
                </w:p>
              </w:tc>
              <w:tc>
                <w:tcPr>
                  <w:tcW w:w="312" w:type="dxa"/>
                  <w:tcBorders>
                    <w:top w:val="single" w:sz="2" w:space="0" w:color="auto"/>
                    <w:bottom w:val="single" w:sz="2" w:space="0" w:color="auto"/>
                  </w:tcBorders>
                  <w:vAlign w:val="center"/>
                </w:tcPr>
                <w:p w14:paraId="7CE20DA0" w14:textId="77777777" w:rsidR="00643A9B" w:rsidRPr="00A46CB4" w:rsidRDefault="00643A9B" w:rsidP="005F75B8">
                  <w:pPr>
                    <w:pStyle w:val="Caption2"/>
                    <w:jc w:val="center"/>
                  </w:pPr>
                </w:p>
              </w:tc>
              <w:tc>
                <w:tcPr>
                  <w:tcW w:w="312" w:type="dxa"/>
                  <w:tcBorders>
                    <w:top w:val="single" w:sz="2" w:space="0" w:color="auto"/>
                    <w:bottom w:val="single" w:sz="2" w:space="0" w:color="auto"/>
                  </w:tcBorders>
                  <w:vAlign w:val="center"/>
                </w:tcPr>
                <w:p w14:paraId="07319C8E" w14:textId="77777777" w:rsidR="00643A9B" w:rsidRPr="00A46CB4" w:rsidRDefault="00643A9B" w:rsidP="005F75B8">
                  <w:pPr>
                    <w:pStyle w:val="Caption2"/>
                    <w:jc w:val="center"/>
                  </w:pPr>
                </w:p>
              </w:tc>
              <w:tc>
                <w:tcPr>
                  <w:tcW w:w="312" w:type="dxa"/>
                  <w:tcBorders>
                    <w:top w:val="single" w:sz="2" w:space="0" w:color="auto"/>
                    <w:bottom w:val="single" w:sz="2" w:space="0" w:color="auto"/>
                  </w:tcBorders>
                  <w:vAlign w:val="center"/>
                </w:tcPr>
                <w:p w14:paraId="154F9695" w14:textId="77777777" w:rsidR="00643A9B" w:rsidRPr="00A46CB4" w:rsidRDefault="00643A9B" w:rsidP="005F75B8">
                  <w:pPr>
                    <w:pStyle w:val="Caption2"/>
                    <w:jc w:val="center"/>
                  </w:pPr>
                </w:p>
              </w:tc>
              <w:tc>
                <w:tcPr>
                  <w:tcW w:w="312" w:type="dxa"/>
                  <w:tcBorders>
                    <w:bottom w:val="single" w:sz="2" w:space="0" w:color="auto"/>
                  </w:tcBorders>
                  <w:vAlign w:val="center"/>
                </w:tcPr>
                <w:p w14:paraId="29507EF0" w14:textId="77777777" w:rsidR="00643A9B" w:rsidRPr="00A46CB4" w:rsidRDefault="00643A9B" w:rsidP="005F75B8">
                  <w:pPr>
                    <w:pStyle w:val="Caption2"/>
                    <w:jc w:val="center"/>
                  </w:pPr>
                </w:p>
              </w:tc>
              <w:tc>
                <w:tcPr>
                  <w:tcW w:w="312" w:type="dxa"/>
                  <w:tcBorders>
                    <w:top w:val="single" w:sz="2" w:space="0" w:color="auto"/>
                    <w:bottom w:val="single" w:sz="2" w:space="0" w:color="auto"/>
                  </w:tcBorders>
                  <w:vAlign w:val="center"/>
                </w:tcPr>
                <w:p w14:paraId="1022887E" w14:textId="77777777" w:rsidR="00643A9B" w:rsidRPr="00A46CB4" w:rsidRDefault="00643A9B" w:rsidP="005F75B8">
                  <w:pPr>
                    <w:pStyle w:val="Caption2"/>
                    <w:jc w:val="center"/>
                  </w:pPr>
                </w:p>
              </w:tc>
              <w:tc>
                <w:tcPr>
                  <w:tcW w:w="181" w:type="dxa"/>
                  <w:tcBorders>
                    <w:top w:val="single" w:sz="2" w:space="0" w:color="auto"/>
                    <w:bottom w:val="single" w:sz="2" w:space="0" w:color="auto"/>
                  </w:tcBorders>
                  <w:vAlign w:val="center"/>
                </w:tcPr>
                <w:p w14:paraId="17DB124F" w14:textId="77777777" w:rsidR="00643A9B" w:rsidRPr="00D253B0" w:rsidRDefault="00643A9B" w:rsidP="005F75B8">
                  <w:pPr>
                    <w:pStyle w:val="Caption2"/>
                    <w:jc w:val="center"/>
                  </w:pPr>
                </w:p>
              </w:tc>
              <w:tc>
                <w:tcPr>
                  <w:tcW w:w="312" w:type="dxa"/>
                  <w:tcBorders>
                    <w:top w:val="single" w:sz="2" w:space="0" w:color="auto"/>
                    <w:bottom w:val="single" w:sz="2" w:space="0" w:color="auto"/>
                  </w:tcBorders>
                  <w:vAlign w:val="center"/>
                </w:tcPr>
                <w:p w14:paraId="4A5A0D95" w14:textId="77777777" w:rsidR="00643A9B" w:rsidRPr="00A46CB4" w:rsidRDefault="00643A9B" w:rsidP="005F75B8">
                  <w:pPr>
                    <w:pStyle w:val="Caption2"/>
                    <w:jc w:val="center"/>
                  </w:pPr>
                </w:p>
              </w:tc>
              <w:tc>
                <w:tcPr>
                  <w:tcW w:w="846" w:type="dxa"/>
                  <w:tcBorders>
                    <w:top w:val="single" w:sz="2" w:space="0" w:color="auto"/>
                    <w:bottom w:val="single" w:sz="2" w:space="0" w:color="auto"/>
                  </w:tcBorders>
                  <w:vAlign w:val="center"/>
                </w:tcPr>
                <w:p w14:paraId="7BC7DF66" w14:textId="77777777" w:rsidR="00643A9B" w:rsidRDefault="00643A9B" w:rsidP="005F75B8">
                  <w:pPr>
                    <w:pStyle w:val="Caption2"/>
                    <w:jc w:val="right"/>
                  </w:pPr>
                </w:p>
              </w:tc>
              <w:tc>
                <w:tcPr>
                  <w:tcW w:w="316" w:type="dxa"/>
                  <w:tcBorders>
                    <w:top w:val="single" w:sz="2" w:space="0" w:color="auto"/>
                    <w:bottom w:val="single" w:sz="2" w:space="0" w:color="auto"/>
                  </w:tcBorders>
                </w:tcPr>
                <w:p w14:paraId="3DD236D4" w14:textId="77777777" w:rsidR="00643A9B" w:rsidRDefault="00643A9B" w:rsidP="005F75B8">
                  <w:pPr>
                    <w:pStyle w:val="Caption2"/>
                  </w:pPr>
                </w:p>
              </w:tc>
              <w:tc>
                <w:tcPr>
                  <w:tcW w:w="113" w:type="dxa"/>
                  <w:tcBorders>
                    <w:bottom w:val="single" w:sz="2" w:space="0" w:color="auto"/>
                    <w:right w:val="single" w:sz="2" w:space="0" w:color="auto"/>
                  </w:tcBorders>
                </w:tcPr>
                <w:p w14:paraId="448E36B6" w14:textId="77777777" w:rsidR="00643A9B" w:rsidRDefault="00643A9B" w:rsidP="005F75B8">
                  <w:pPr>
                    <w:pStyle w:val="Caption2"/>
                  </w:pPr>
                </w:p>
              </w:tc>
            </w:tr>
          </w:tbl>
          <w:p w14:paraId="084718CB" w14:textId="77777777" w:rsidR="00643A9B" w:rsidRDefault="00643A9B" w:rsidP="005F75B8">
            <w:pPr>
              <w:pStyle w:val="Caption2"/>
              <w:spacing w:line="240" w:lineRule="auto"/>
              <w:rPr>
                <w:sz w:val="6"/>
                <w:szCs w:val="6"/>
              </w:rPr>
            </w:pPr>
          </w:p>
          <w:p w14:paraId="2A8ED341" w14:textId="77777777" w:rsidR="00643A9B" w:rsidRDefault="00643A9B" w:rsidP="005F75B8">
            <w:pPr>
              <w:pStyle w:val="Caption2"/>
            </w:pPr>
          </w:p>
        </w:tc>
      </w:tr>
    </w:tbl>
    <w:p w14:paraId="10D3B16D" w14:textId="77777777" w:rsidR="009E6BF2" w:rsidRDefault="009E6BF2" w:rsidP="009E6BF2">
      <w:pPr>
        <w:pStyle w:val="Caption2"/>
        <w:spacing w:line="240" w:lineRule="auto"/>
        <w:rPr>
          <w:sz w:val="40"/>
          <w:szCs w:val="40"/>
        </w:rPr>
      </w:pPr>
    </w:p>
    <w:p w14:paraId="244A5CF8" w14:textId="77777777" w:rsidR="009E6BF2" w:rsidRPr="009E6BF2" w:rsidRDefault="009E6BF2" w:rsidP="009E6BF2">
      <w:pPr>
        <w:pStyle w:val="Caption2"/>
        <w:spacing w:line="240" w:lineRule="auto"/>
        <w:rPr>
          <w:sz w:val="2"/>
          <w:szCs w:val="2"/>
        </w:rPr>
      </w:pPr>
    </w:p>
    <w:tbl>
      <w:tblPr>
        <w:tblW w:w="5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4"/>
        <w:gridCol w:w="3104"/>
        <w:gridCol w:w="154"/>
        <w:gridCol w:w="1554"/>
        <w:gridCol w:w="7"/>
      </w:tblGrid>
      <w:tr w:rsidR="00766F26" w:rsidRPr="00F06363" w14:paraId="6E3936BB" w14:textId="77777777" w:rsidTr="009E6BF2">
        <w:tblPrEx>
          <w:tblCellMar>
            <w:top w:w="0" w:type="dxa"/>
            <w:bottom w:w="0" w:type="dxa"/>
          </w:tblCellMar>
        </w:tblPrEx>
        <w:trPr>
          <w:trHeight w:hRule="exact" w:val="227"/>
        </w:trPr>
        <w:tc>
          <w:tcPr>
            <w:tcW w:w="5103" w:type="dxa"/>
            <w:gridSpan w:val="5"/>
            <w:tcBorders>
              <w:top w:val="nil"/>
              <w:left w:val="nil"/>
              <w:bottom w:val="single" w:sz="4" w:space="0" w:color="auto"/>
              <w:right w:val="nil"/>
            </w:tcBorders>
            <w:shd w:val="clear" w:color="auto" w:fill="FFFFFF"/>
            <w:tcMar>
              <w:bottom w:w="28" w:type="dxa"/>
            </w:tcMar>
            <w:vAlign w:val="bottom"/>
          </w:tcPr>
          <w:p w14:paraId="53DD5CAD" w14:textId="77777777" w:rsidR="00766F26" w:rsidRPr="00F06363" w:rsidRDefault="009E6BF2" w:rsidP="000D29ED">
            <w:pPr>
              <w:pStyle w:val="Caption2"/>
              <w:rPr>
                <w:b/>
                <w:sz w:val="22"/>
                <w:szCs w:val="22"/>
              </w:rPr>
            </w:pPr>
            <w:r>
              <w:br w:type="column"/>
            </w:r>
            <w:r>
              <w:rPr>
                <w:sz w:val="40"/>
                <w:szCs w:val="40"/>
              </w:rPr>
              <w:br w:type="column"/>
            </w:r>
            <w:r w:rsidR="00766F26">
              <w:rPr>
                <w:b/>
                <w:sz w:val="22"/>
                <w:szCs w:val="22"/>
              </w:rPr>
              <w:t>Privacy notice</w:t>
            </w:r>
          </w:p>
        </w:tc>
      </w:tr>
      <w:tr w:rsidR="00766F26" w:rsidRPr="009E0572" w14:paraId="660DA3FC" w14:textId="77777777" w:rsidTr="009E6BF2">
        <w:tblPrEx>
          <w:tblCellMar>
            <w:top w:w="0" w:type="dxa"/>
            <w:bottom w:w="0" w:type="dxa"/>
          </w:tblCellMar>
        </w:tblPrEx>
        <w:trPr>
          <w:trHeight w:hRule="exact" w:val="1478"/>
        </w:trPr>
        <w:tc>
          <w:tcPr>
            <w:tcW w:w="284" w:type="dxa"/>
            <w:tcBorders>
              <w:top w:val="nil"/>
              <w:left w:val="nil"/>
              <w:bottom w:val="nil"/>
              <w:right w:val="nil"/>
            </w:tcBorders>
            <w:shd w:val="clear" w:color="auto" w:fill="FFFFFF"/>
            <w:tcMar>
              <w:top w:w="113" w:type="dxa"/>
              <w:bottom w:w="28" w:type="dxa"/>
            </w:tcMar>
          </w:tcPr>
          <w:p w14:paraId="23F594A1" w14:textId="77777777" w:rsidR="00766F26" w:rsidRPr="00B14976" w:rsidRDefault="00766F26" w:rsidP="00766F26">
            <w:pPr>
              <w:pStyle w:val="Number"/>
            </w:pPr>
            <w:r>
              <w:br w:type="column"/>
              <w:t>7</w:t>
            </w:r>
          </w:p>
        </w:tc>
        <w:tc>
          <w:tcPr>
            <w:tcW w:w="4819" w:type="dxa"/>
            <w:gridSpan w:val="4"/>
            <w:tcBorders>
              <w:top w:val="nil"/>
              <w:left w:val="nil"/>
              <w:bottom w:val="nil"/>
              <w:right w:val="nil"/>
            </w:tcBorders>
            <w:tcMar>
              <w:top w:w="113" w:type="dxa"/>
              <w:bottom w:w="28" w:type="dxa"/>
              <w:right w:w="85" w:type="dxa"/>
            </w:tcMar>
          </w:tcPr>
          <w:p w14:paraId="1F539F29" w14:textId="77777777" w:rsidR="00766F26" w:rsidRPr="009E0572" w:rsidRDefault="00766F26" w:rsidP="00766F26">
            <w:pPr>
              <w:pStyle w:val="Caption2"/>
              <w:rPr>
                <w:bCs/>
              </w:rPr>
            </w:pPr>
            <w:r w:rsidRPr="00AA717E">
              <w:t xml:space="preserve">Your privacy and security of your personal information is important to </w:t>
            </w:r>
            <w:proofErr w:type="gramStart"/>
            <w:r w:rsidRPr="00AA717E">
              <w:t>us</w:t>
            </w:r>
            <w:r>
              <w:t>, a</w:t>
            </w:r>
            <w:r w:rsidRPr="00AA717E">
              <w:t>nd</w:t>
            </w:r>
            <w:proofErr w:type="gramEnd"/>
            <w:r w:rsidRPr="00AA717E">
              <w:t xml:space="preserve"> is protected by law. We collect this information to provide payments and services. We only share your information with other parties where you have agreed, or where the law allows or requires it. For more information, go to </w:t>
            </w:r>
            <w:hyperlink r:id="rId10" w:history="1">
              <w:r w:rsidRPr="00AA717E">
                <w:rPr>
                  <w:rStyle w:val="Hyperlink"/>
                </w:rPr>
                <w:t>servicesaustralia.gov.au/privacy</w:t>
              </w:r>
            </w:hyperlink>
          </w:p>
        </w:tc>
      </w:tr>
      <w:tr w:rsidR="00E71A98" w:rsidRPr="00372546" w14:paraId="52BB3EE4"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hRule="exact" w:val="227"/>
        </w:trPr>
        <w:tc>
          <w:tcPr>
            <w:tcW w:w="5096" w:type="dxa"/>
            <w:gridSpan w:val="4"/>
            <w:tcBorders>
              <w:bottom w:val="single" w:sz="4" w:space="0" w:color="auto"/>
            </w:tcBorders>
            <w:shd w:val="clear" w:color="auto" w:fill="auto"/>
          </w:tcPr>
          <w:p w14:paraId="3458EE50" w14:textId="77777777" w:rsidR="00E71A98" w:rsidRPr="00766F26" w:rsidRDefault="00E71A98" w:rsidP="000D29ED">
            <w:pPr>
              <w:pStyle w:val="Caption2"/>
              <w:rPr>
                <w:b/>
                <w:bCs/>
                <w:sz w:val="22"/>
                <w:szCs w:val="22"/>
              </w:rPr>
            </w:pPr>
            <w:r w:rsidRPr="00766F26">
              <w:rPr>
                <w:b/>
                <w:bCs/>
                <w:sz w:val="22"/>
                <w:szCs w:val="22"/>
              </w:rPr>
              <w:t>Applicant’s/Agent’s declaration</w:t>
            </w:r>
          </w:p>
        </w:tc>
      </w:tr>
      <w:tr w:rsidR="00E71A98" w:rsidRPr="00372546" w14:paraId="78042CDF"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val="2525"/>
        </w:trPr>
        <w:tc>
          <w:tcPr>
            <w:tcW w:w="284" w:type="dxa"/>
            <w:tcBorders>
              <w:top w:val="single" w:sz="4" w:space="0" w:color="auto"/>
            </w:tcBorders>
            <w:shd w:val="clear" w:color="auto" w:fill="auto"/>
          </w:tcPr>
          <w:p w14:paraId="746883C5" w14:textId="77777777" w:rsidR="00E71A98" w:rsidRPr="00B14976" w:rsidRDefault="00F23EF6" w:rsidP="00F23EF6">
            <w:pPr>
              <w:pStyle w:val="Number"/>
              <w:spacing w:before="120"/>
            </w:pPr>
            <w:r>
              <w:t>8</w:t>
            </w:r>
          </w:p>
        </w:tc>
        <w:tc>
          <w:tcPr>
            <w:tcW w:w="4812" w:type="dxa"/>
            <w:gridSpan w:val="3"/>
            <w:tcBorders>
              <w:top w:val="single" w:sz="4" w:space="0" w:color="auto"/>
            </w:tcBorders>
            <w:shd w:val="clear" w:color="auto" w:fill="auto"/>
            <w:vAlign w:val="bottom"/>
          </w:tcPr>
          <w:p w14:paraId="68941FB0" w14:textId="77777777" w:rsidR="00E71A98" w:rsidRDefault="00E71A98" w:rsidP="00F23EF6">
            <w:pPr>
              <w:pStyle w:val="Caption2"/>
            </w:pPr>
            <w:r w:rsidRPr="00AA717E">
              <w:t>I hereby apply, or I am authorised by the applicant to apply on their behalf, for a PBS Safety Net card and:</w:t>
            </w:r>
          </w:p>
          <w:p w14:paraId="15909E59" w14:textId="77777777" w:rsidR="00E71A98" w:rsidRPr="00766F26" w:rsidRDefault="00E71A98" w:rsidP="00F23EF6">
            <w:pPr>
              <w:pStyle w:val="Caption2"/>
              <w:spacing w:before="120"/>
              <w:rPr>
                <w:b/>
                <w:bCs/>
              </w:rPr>
            </w:pPr>
            <w:r w:rsidRPr="00766F26">
              <w:rPr>
                <w:b/>
                <w:bCs/>
              </w:rPr>
              <w:t>I understand that</w:t>
            </w:r>
            <w:r w:rsidRPr="00766F26">
              <w:t>:</w:t>
            </w:r>
          </w:p>
          <w:p w14:paraId="68177606" w14:textId="77777777" w:rsidR="00E71A98" w:rsidRDefault="00E71A98" w:rsidP="00F23EF6">
            <w:pPr>
              <w:pStyle w:val="dotpoint"/>
            </w:pPr>
            <w:r w:rsidRPr="00766F26">
              <w:t>giving false or misleading information is a serious offence.</w:t>
            </w:r>
          </w:p>
          <w:p w14:paraId="6717BF23" w14:textId="77777777" w:rsidR="00E71A98" w:rsidRPr="00766F26" w:rsidRDefault="00E71A98" w:rsidP="00F23EF6">
            <w:pPr>
              <w:pStyle w:val="Caption2"/>
              <w:spacing w:before="120"/>
              <w:rPr>
                <w:b/>
                <w:bCs/>
              </w:rPr>
            </w:pPr>
            <w:r w:rsidRPr="00766F26">
              <w:rPr>
                <w:b/>
                <w:bCs/>
              </w:rPr>
              <w:t>I declare that</w:t>
            </w:r>
            <w:r w:rsidRPr="00766F26">
              <w:t>:</w:t>
            </w:r>
          </w:p>
          <w:p w14:paraId="150C7E54" w14:textId="77777777" w:rsidR="00E71A98" w:rsidRDefault="00E71A98" w:rsidP="00F23EF6">
            <w:pPr>
              <w:pStyle w:val="dotpoint"/>
            </w:pPr>
            <w:r>
              <w:t>the people recorded on this form are all members of my family (or members of the applicant's family).</w:t>
            </w:r>
          </w:p>
          <w:p w14:paraId="1B57237A" w14:textId="77777777" w:rsidR="00E71A98" w:rsidRDefault="00E71A98" w:rsidP="00F23EF6">
            <w:pPr>
              <w:pStyle w:val="dotpoint"/>
            </w:pPr>
            <w:r>
              <w:t>all PBS medicines recorded were supplied to my family (or members of the applicant's family) during this calendar year.</w:t>
            </w:r>
          </w:p>
          <w:p w14:paraId="78F8B351" w14:textId="77777777" w:rsidR="00E71A98" w:rsidRPr="00AA717E" w:rsidRDefault="00E71A98" w:rsidP="00F23EF6">
            <w:pPr>
              <w:pStyle w:val="dotpoint"/>
            </w:pPr>
            <w:r>
              <w:t>the information I have provided with this application is complete and correct.</w:t>
            </w:r>
          </w:p>
        </w:tc>
      </w:tr>
      <w:tr w:rsidR="00E71A98" w:rsidRPr="00372546" w14:paraId="6F7D8896"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hRule="exact" w:val="421"/>
        </w:trPr>
        <w:tc>
          <w:tcPr>
            <w:tcW w:w="284" w:type="dxa"/>
            <w:shd w:val="clear" w:color="auto" w:fill="auto"/>
          </w:tcPr>
          <w:p w14:paraId="533A705B" w14:textId="77777777" w:rsidR="00E71A98" w:rsidRDefault="00E71A98" w:rsidP="00766F26">
            <w:pPr>
              <w:pStyle w:val="Number"/>
            </w:pPr>
          </w:p>
        </w:tc>
        <w:tc>
          <w:tcPr>
            <w:tcW w:w="4812" w:type="dxa"/>
            <w:gridSpan w:val="3"/>
            <w:tcBorders>
              <w:bottom w:val="single" w:sz="4" w:space="0" w:color="auto"/>
            </w:tcBorders>
            <w:shd w:val="clear" w:color="auto" w:fill="auto"/>
            <w:vAlign w:val="bottom"/>
          </w:tcPr>
          <w:p w14:paraId="03F52AF4" w14:textId="77777777" w:rsidR="00E71A98" w:rsidRDefault="00E71A98" w:rsidP="00E71A98">
            <w:pPr>
              <w:pStyle w:val="Caption2"/>
            </w:pPr>
            <w:r>
              <w:t>Applicant’s/Agent’s full name</w:t>
            </w:r>
          </w:p>
        </w:tc>
      </w:tr>
      <w:tr w:rsidR="00E71A98" w:rsidRPr="00372546" w14:paraId="73FB80BF"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hRule="exact" w:val="377"/>
        </w:trPr>
        <w:tc>
          <w:tcPr>
            <w:tcW w:w="284" w:type="dxa"/>
            <w:tcBorders>
              <w:right w:val="single" w:sz="4" w:space="0" w:color="auto"/>
            </w:tcBorders>
            <w:shd w:val="clear" w:color="auto" w:fill="auto"/>
          </w:tcPr>
          <w:p w14:paraId="3DEDDA4E" w14:textId="77777777" w:rsidR="00E71A98" w:rsidRDefault="00E71A98" w:rsidP="00766F26">
            <w:pPr>
              <w:pStyle w:val="Number"/>
            </w:pP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CA6E5" w14:textId="77777777" w:rsidR="00E71A98" w:rsidRPr="00775861" w:rsidRDefault="00F23EF6" w:rsidP="00F23EF6">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r>
      <w:tr w:rsidR="00E71A98" w:rsidRPr="00372546" w14:paraId="59EE1CFA"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hRule="exact" w:val="283"/>
        </w:trPr>
        <w:tc>
          <w:tcPr>
            <w:tcW w:w="284" w:type="dxa"/>
            <w:shd w:val="clear" w:color="auto" w:fill="auto"/>
          </w:tcPr>
          <w:p w14:paraId="12870C43" w14:textId="77777777" w:rsidR="00E71A98" w:rsidRDefault="00E71A98" w:rsidP="00E71A98">
            <w:pPr>
              <w:pStyle w:val="Number"/>
            </w:pPr>
          </w:p>
        </w:tc>
        <w:tc>
          <w:tcPr>
            <w:tcW w:w="3104" w:type="dxa"/>
            <w:tcBorders>
              <w:top w:val="single" w:sz="4" w:space="0" w:color="auto"/>
              <w:bottom w:val="single" w:sz="4" w:space="0" w:color="auto"/>
            </w:tcBorders>
            <w:shd w:val="clear" w:color="auto" w:fill="auto"/>
            <w:vAlign w:val="bottom"/>
          </w:tcPr>
          <w:p w14:paraId="61EE16F7" w14:textId="77777777" w:rsidR="00E71A98" w:rsidRPr="00AA717E" w:rsidRDefault="00E71A98" w:rsidP="00E71A98">
            <w:pPr>
              <w:pStyle w:val="Caption2"/>
            </w:pPr>
            <w:r>
              <w:t>Applicant’s/Agent’s signature</w:t>
            </w:r>
          </w:p>
        </w:tc>
        <w:tc>
          <w:tcPr>
            <w:tcW w:w="154" w:type="dxa"/>
            <w:tcBorders>
              <w:top w:val="single" w:sz="4" w:space="0" w:color="auto"/>
            </w:tcBorders>
          </w:tcPr>
          <w:p w14:paraId="05F3FD84" w14:textId="77777777" w:rsidR="00E71A98" w:rsidRDefault="00E71A98" w:rsidP="00E71A98">
            <w:pPr>
              <w:pStyle w:val="Caption2"/>
            </w:pPr>
          </w:p>
        </w:tc>
        <w:tc>
          <w:tcPr>
            <w:tcW w:w="1554" w:type="dxa"/>
            <w:tcBorders>
              <w:top w:val="single" w:sz="4" w:space="0" w:color="auto"/>
              <w:bottom w:val="single" w:sz="4" w:space="0" w:color="auto"/>
            </w:tcBorders>
            <w:vAlign w:val="bottom"/>
          </w:tcPr>
          <w:p w14:paraId="7C51671F" w14:textId="77777777" w:rsidR="00E71A98" w:rsidRDefault="00E71A98" w:rsidP="00E71A98">
            <w:pPr>
              <w:pStyle w:val="Caption2"/>
            </w:pPr>
            <w:r>
              <w:t>Date</w:t>
            </w:r>
          </w:p>
        </w:tc>
      </w:tr>
      <w:tr w:rsidR="00E71A98" w:rsidRPr="00372546" w14:paraId="22B1EB4A" w14:textId="77777777" w:rsidTr="009E6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1"/>
          <w:wAfter w:w="7" w:type="dxa"/>
          <w:trHeight w:hRule="exact" w:val="377"/>
        </w:trPr>
        <w:tc>
          <w:tcPr>
            <w:tcW w:w="284" w:type="dxa"/>
            <w:tcBorders>
              <w:right w:val="single" w:sz="4" w:space="0" w:color="auto"/>
            </w:tcBorders>
            <w:shd w:val="clear" w:color="auto" w:fill="auto"/>
          </w:tcPr>
          <w:p w14:paraId="1EDA8175" w14:textId="77777777" w:rsidR="00E71A98" w:rsidRDefault="00E71A98" w:rsidP="00E71A98">
            <w:pPr>
              <w:pStyle w:val="Numbe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3FA528CA" w14:textId="77777777" w:rsidR="00E71A98" w:rsidRPr="00AA717E" w:rsidRDefault="00E71A98" w:rsidP="00E71A98">
            <w:pPr>
              <w:pStyle w:val="Caption2"/>
            </w:pPr>
          </w:p>
        </w:tc>
        <w:tc>
          <w:tcPr>
            <w:tcW w:w="154" w:type="dxa"/>
            <w:tcBorders>
              <w:left w:val="single" w:sz="4" w:space="0" w:color="auto"/>
              <w:right w:val="single" w:sz="4" w:space="0" w:color="auto"/>
            </w:tcBorders>
          </w:tcPr>
          <w:p w14:paraId="3E1AAB91" w14:textId="77777777" w:rsidR="00E71A98" w:rsidRPr="00AA717E" w:rsidRDefault="00E71A98" w:rsidP="00E71A98">
            <w:pPr>
              <w:pStyle w:val="Caption2"/>
            </w:pPr>
          </w:p>
        </w:tc>
        <w:tc>
          <w:tcPr>
            <w:tcW w:w="1554" w:type="dxa"/>
            <w:tcBorders>
              <w:top w:val="single" w:sz="4" w:space="0" w:color="auto"/>
              <w:left w:val="single" w:sz="4" w:space="0" w:color="auto"/>
              <w:bottom w:val="single" w:sz="4" w:space="0" w:color="auto"/>
              <w:right w:val="single" w:sz="4" w:space="0" w:color="auto"/>
            </w:tcBorders>
            <w:vAlign w:val="center"/>
          </w:tcPr>
          <w:p w14:paraId="2034BFE1" w14:textId="77777777" w:rsidR="00E71A98" w:rsidRPr="00775861" w:rsidRDefault="00F23EF6" w:rsidP="00F23EF6">
            <w:pPr>
              <w:pStyle w:val="Caption2"/>
              <w:jc w:val="center"/>
              <w:rPr>
                <w:color w:val="0000FF"/>
              </w:rPr>
            </w:pPr>
            <w:r w:rsidRPr="00775861">
              <w:rPr>
                <w:color w:val="0000FF"/>
              </w:rPr>
              <w:fldChar w:fldCharType="begin">
                <w:ffData>
                  <w:name w:val=""/>
                  <w:enabled/>
                  <w:calcOnExit w:val="0"/>
                  <w:textInput>
                    <w:type w:val="date"/>
                    <w:maxLength w:val="15"/>
                  </w:textInput>
                </w:ffData>
              </w:fldChar>
            </w:r>
            <w:r w:rsidRPr="00775861">
              <w:rPr>
                <w:color w:val="0000FF"/>
              </w:rPr>
              <w:instrText xml:space="preserve"> FORMTEXT </w:instrText>
            </w:r>
            <w:r w:rsidRPr="00775861">
              <w:rPr>
                <w:color w:val="0000FF"/>
              </w:rPr>
            </w:r>
            <w:r w:rsidRPr="00775861">
              <w:rPr>
                <w:color w:val="0000FF"/>
              </w:rPr>
              <w:fldChar w:fldCharType="separate"/>
            </w:r>
            <w:r w:rsidR="00270ACA">
              <w:rPr>
                <w:color w:val="0000FF"/>
              </w:rPr>
              <w:t> </w:t>
            </w:r>
            <w:r w:rsidR="00270ACA">
              <w:rPr>
                <w:color w:val="0000FF"/>
              </w:rPr>
              <w:t> </w:t>
            </w:r>
            <w:r w:rsidR="00270ACA">
              <w:rPr>
                <w:color w:val="0000FF"/>
              </w:rPr>
              <w:t> </w:t>
            </w:r>
            <w:r w:rsidR="00270ACA">
              <w:rPr>
                <w:color w:val="0000FF"/>
              </w:rPr>
              <w:t> </w:t>
            </w:r>
            <w:r w:rsidR="00270ACA">
              <w:rPr>
                <w:color w:val="0000FF"/>
              </w:rPr>
              <w:t> </w:t>
            </w:r>
            <w:r w:rsidRPr="00775861">
              <w:rPr>
                <w:color w:val="0000FF"/>
              </w:rPr>
              <w:fldChar w:fldCharType="end"/>
            </w:r>
          </w:p>
        </w:tc>
      </w:tr>
    </w:tbl>
    <w:p w14:paraId="1E9C337A" w14:textId="77777777" w:rsidR="00F23EF6" w:rsidRDefault="00F23EF6" w:rsidP="00F23EF6">
      <w:pPr>
        <w:pStyle w:val="Caption2"/>
        <w:spacing w:line="240" w:lineRule="auto"/>
        <w:rPr>
          <w:sz w:val="6"/>
          <w:szCs w:val="6"/>
        </w:rPr>
      </w:pPr>
    </w:p>
    <w:p w14:paraId="696F8EA2" w14:textId="77777777" w:rsidR="009E6BF2" w:rsidRDefault="009E6BF2" w:rsidP="00F23EF6">
      <w:pPr>
        <w:pStyle w:val="Caption2"/>
        <w:spacing w:line="240" w:lineRule="auto"/>
        <w:rPr>
          <w:sz w:val="6"/>
          <w:szCs w:val="6"/>
        </w:rPr>
      </w:pPr>
    </w:p>
    <w:p w14:paraId="77BFC958" w14:textId="77777777" w:rsidR="009E6BF2" w:rsidRDefault="009E6BF2" w:rsidP="00F23EF6">
      <w:pPr>
        <w:pStyle w:val="Caption2"/>
        <w:spacing w:line="240" w:lineRule="auto"/>
        <w:rPr>
          <w:sz w:val="6"/>
          <w:szCs w:val="6"/>
        </w:rPr>
      </w:pPr>
    </w:p>
    <w:p w14:paraId="139C35C6" w14:textId="77777777" w:rsidR="009E6BF2" w:rsidRDefault="009E6BF2" w:rsidP="00F23EF6">
      <w:pPr>
        <w:pStyle w:val="Caption2"/>
        <w:spacing w:line="240" w:lineRule="auto"/>
        <w:rPr>
          <w:sz w:val="6"/>
          <w:szCs w:val="6"/>
        </w:rPr>
      </w:pPr>
    </w:p>
    <w:tbl>
      <w:tblPr>
        <w:tblW w:w="5096" w:type="dxa"/>
        <w:tblLayout w:type="fixed"/>
        <w:tblCellMar>
          <w:left w:w="0" w:type="dxa"/>
          <w:right w:w="0" w:type="dxa"/>
        </w:tblCellMar>
        <w:tblLook w:val="04A0" w:firstRow="1" w:lastRow="0" w:firstColumn="1" w:lastColumn="0" w:noHBand="0" w:noVBand="1"/>
      </w:tblPr>
      <w:tblGrid>
        <w:gridCol w:w="284"/>
        <w:gridCol w:w="3104"/>
        <w:gridCol w:w="154"/>
        <w:gridCol w:w="1554"/>
      </w:tblGrid>
      <w:tr w:rsidR="00F23EF6" w:rsidRPr="00372546" w14:paraId="08C5F76C" w14:textId="77777777" w:rsidTr="000D29ED">
        <w:trPr>
          <w:trHeight w:hRule="exact" w:val="227"/>
        </w:trPr>
        <w:tc>
          <w:tcPr>
            <w:tcW w:w="5096" w:type="dxa"/>
            <w:gridSpan w:val="4"/>
            <w:tcBorders>
              <w:bottom w:val="single" w:sz="4" w:space="0" w:color="auto"/>
            </w:tcBorders>
            <w:shd w:val="clear" w:color="auto" w:fill="auto"/>
          </w:tcPr>
          <w:p w14:paraId="6AC7A9B2" w14:textId="77777777" w:rsidR="00F23EF6" w:rsidRPr="00766F26" w:rsidRDefault="00F23EF6" w:rsidP="000D29ED">
            <w:pPr>
              <w:pStyle w:val="Caption2"/>
              <w:rPr>
                <w:b/>
                <w:bCs/>
                <w:sz w:val="22"/>
                <w:szCs w:val="22"/>
              </w:rPr>
            </w:pPr>
            <w:r>
              <w:rPr>
                <w:b/>
                <w:bCs/>
                <w:sz w:val="22"/>
                <w:szCs w:val="22"/>
              </w:rPr>
              <w:t>Pharmacist’s</w:t>
            </w:r>
            <w:r w:rsidRPr="00766F26">
              <w:rPr>
                <w:b/>
                <w:bCs/>
                <w:sz w:val="22"/>
                <w:szCs w:val="22"/>
              </w:rPr>
              <w:t xml:space="preserve"> declaration</w:t>
            </w:r>
          </w:p>
        </w:tc>
      </w:tr>
      <w:tr w:rsidR="00F23EF6" w:rsidRPr="00372546" w14:paraId="7F34B636" w14:textId="77777777" w:rsidTr="00F23EF6">
        <w:trPr>
          <w:trHeight w:val="1477"/>
        </w:trPr>
        <w:tc>
          <w:tcPr>
            <w:tcW w:w="284" w:type="dxa"/>
            <w:tcBorders>
              <w:top w:val="single" w:sz="4" w:space="0" w:color="auto"/>
            </w:tcBorders>
            <w:shd w:val="clear" w:color="auto" w:fill="auto"/>
          </w:tcPr>
          <w:p w14:paraId="2DB19120" w14:textId="77777777" w:rsidR="00F23EF6" w:rsidRPr="00B14976" w:rsidRDefault="00F23EF6" w:rsidP="000D29ED">
            <w:pPr>
              <w:pStyle w:val="Number"/>
              <w:spacing w:before="120"/>
            </w:pPr>
            <w:r>
              <w:t>9</w:t>
            </w:r>
          </w:p>
        </w:tc>
        <w:tc>
          <w:tcPr>
            <w:tcW w:w="4812" w:type="dxa"/>
            <w:gridSpan w:val="3"/>
            <w:tcBorders>
              <w:top w:val="single" w:sz="4" w:space="0" w:color="auto"/>
            </w:tcBorders>
            <w:shd w:val="clear" w:color="auto" w:fill="auto"/>
            <w:vAlign w:val="bottom"/>
          </w:tcPr>
          <w:p w14:paraId="10193685" w14:textId="77777777" w:rsidR="00F23EF6" w:rsidRPr="00766F26" w:rsidRDefault="00F23EF6" w:rsidP="000D29ED">
            <w:pPr>
              <w:pStyle w:val="Caption2"/>
              <w:spacing w:before="120"/>
              <w:rPr>
                <w:b/>
                <w:bCs/>
              </w:rPr>
            </w:pPr>
            <w:r w:rsidRPr="00766F26">
              <w:rPr>
                <w:b/>
                <w:bCs/>
              </w:rPr>
              <w:t>I declare that</w:t>
            </w:r>
            <w:r w:rsidRPr="00766F26">
              <w:t>:</w:t>
            </w:r>
          </w:p>
          <w:p w14:paraId="324D4124" w14:textId="77777777" w:rsidR="00F23EF6" w:rsidRDefault="00F23EF6" w:rsidP="00F23EF6">
            <w:pPr>
              <w:pStyle w:val="dotpoint"/>
              <w:spacing w:before="0" w:line="180" w:lineRule="exact"/>
            </w:pPr>
            <w:r w:rsidRPr="00AA717E">
              <w:t>the prescription items listed below were supplied for the person(s) named, at not more than the maximum value within agreed government limits.</w:t>
            </w:r>
          </w:p>
          <w:p w14:paraId="58C8DE17" w14:textId="77777777" w:rsidR="00F23EF6" w:rsidRDefault="00F23EF6" w:rsidP="00F23EF6">
            <w:pPr>
              <w:pStyle w:val="dotpoint"/>
            </w:pPr>
            <w:r>
              <w:t>the applicant has demonstrated eligibility for the issue of a PBS Safety Net card.</w:t>
            </w:r>
          </w:p>
          <w:p w14:paraId="2CFCF44B" w14:textId="77777777" w:rsidR="00F23EF6" w:rsidRPr="00AA717E" w:rsidRDefault="00F23EF6" w:rsidP="00F23EF6">
            <w:pPr>
              <w:pStyle w:val="dotpoint"/>
            </w:pPr>
            <w:r>
              <w:t>I have issued the card(s) identified below.</w:t>
            </w:r>
          </w:p>
        </w:tc>
      </w:tr>
      <w:tr w:rsidR="00F23EF6" w:rsidRPr="00372546" w14:paraId="3ADAA3A8" w14:textId="77777777" w:rsidTr="00F23EF6">
        <w:trPr>
          <w:trHeight w:hRule="exact" w:val="428"/>
        </w:trPr>
        <w:tc>
          <w:tcPr>
            <w:tcW w:w="284" w:type="dxa"/>
            <w:shd w:val="clear" w:color="auto" w:fill="auto"/>
          </w:tcPr>
          <w:p w14:paraId="243F3512" w14:textId="77777777" w:rsidR="00F23EF6" w:rsidRDefault="00F23EF6" w:rsidP="000D29ED">
            <w:pPr>
              <w:pStyle w:val="Number"/>
            </w:pPr>
          </w:p>
        </w:tc>
        <w:tc>
          <w:tcPr>
            <w:tcW w:w="3104" w:type="dxa"/>
            <w:tcBorders>
              <w:bottom w:val="single" w:sz="4" w:space="0" w:color="auto"/>
            </w:tcBorders>
            <w:shd w:val="clear" w:color="auto" w:fill="auto"/>
            <w:vAlign w:val="bottom"/>
          </w:tcPr>
          <w:p w14:paraId="27E3CC55" w14:textId="77777777" w:rsidR="00F23EF6" w:rsidRPr="00AA717E" w:rsidRDefault="00F23EF6" w:rsidP="000D29ED">
            <w:pPr>
              <w:pStyle w:val="Caption2"/>
            </w:pPr>
            <w:r>
              <w:t>Pharmacist’s signature</w:t>
            </w:r>
          </w:p>
        </w:tc>
        <w:tc>
          <w:tcPr>
            <w:tcW w:w="154" w:type="dxa"/>
          </w:tcPr>
          <w:p w14:paraId="692295B8" w14:textId="77777777" w:rsidR="00F23EF6" w:rsidRDefault="00F23EF6" w:rsidP="000D29ED">
            <w:pPr>
              <w:pStyle w:val="Caption2"/>
            </w:pPr>
          </w:p>
        </w:tc>
        <w:tc>
          <w:tcPr>
            <w:tcW w:w="1554" w:type="dxa"/>
            <w:tcBorders>
              <w:bottom w:val="single" w:sz="4" w:space="0" w:color="auto"/>
            </w:tcBorders>
            <w:vAlign w:val="bottom"/>
          </w:tcPr>
          <w:p w14:paraId="6ED6A090" w14:textId="77777777" w:rsidR="00F23EF6" w:rsidRDefault="00F23EF6" w:rsidP="000D29ED">
            <w:pPr>
              <w:pStyle w:val="Caption2"/>
            </w:pPr>
            <w:r>
              <w:t>Date</w:t>
            </w:r>
          </w:p>
        </w:tc>
      </w:tr>
      <w:tr w:rsidR="00F23EF6" w:rsidRPr="00372546" w14:paraId="740BB7C6" w14:textId="77777777" w:rsidTr="00F23EF6">
        <w:trPr>
          <w:trHeight w:hRule="exact" w:val="377"/>
        </w:trPr>
        <w:tc>
          <w:tcPr>
            <w:tcW w:w="284" w:type="dxa"/>
            <w:tcBorders>
              <w:right w:val="single" w:sz="4" w:space="0" w:color="auto"/>
            </w:tcBorders>
            <w:shd w:val="clear" w:color="auto" w:fill="auto"/>
          </w:tcPr>
          <w:p w14:paraId="70C53ADF" w14:textId="77777777" w:rsidR="00F23EF6" w:rsidRDefault="00F23EF6" w:rsidP="000D29ED">
            <w:pPr>
              <w:pStyle w:val="Numbe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59706ADB" w14:textId="77777777" w:rsidR="00F23EF6" w:rsidRPr="00AA717E" w:rsidRDefault="00F23EF6" w:rsidP="000D29ED">
            <w:pPr>
              <w:pStyle w:val="Caption2"/>
            </w:pPr>
          </w:p>
        </w:tc>
        <w:tc>
          <w:tcPr>
            <w:tcW w:w="154" w:type="dxa"/>
            <w:tcBorders>
              <w:left w:val="single" w:sz="4" w:space="0" w:color="auto"/>
              <w:right w:val="single" w:sz="4" w:space="0" w:color="auto"/>
            </w:tcBorders>
          </w:tcPr>
          <w:p w14:paraId="48C0387D" w14:textId="77777777" w:rsidR="00F23EF6" w:rsidRPr="00AA717E" w:rsidRDefault="00F23EF6" w:rsidP="000D29ED">
            <w:pPr>
              <w:pStyle w:val="Caption2"/>
            </w:pPr>
          </w:p>
        </w:tc>
        <w:tc>
          <w:tcPr>
            <w:tcW w:w="1554" w:type="dxa"/>
            <w:tcBorders>
              <w:top w:val="single" w:sz="4" w:space="0" w:color="auto"/>
              <w:left w:val="single" w:sz="4" w:space="0" w:color="auto"/>
              <w:bottom w:val="single" w:sz="4" w:space="0" w:color="auto"/>
              <w:right w:val="single" w:sz="4" w:space="0" w:color="auto"/>
            </w:tcBorders>
            <w:vAlign w:val="center"/>
          </w:tcPr>
          <w:p w14:paraId="1143E097" w14:textId="77777777" w:rsidR="00F23EF6" w:rsidRPr="00775861" w:rsidRDefault="00775861" w:rsidP="000D29ED">
            <w:pPr>
              <w:pStyle w:val="Caption2"/>
              <w:jc w:val="center"/>
              <w:rPr>
                <w:color w:val="0000FF"/>
              </w:rPr>
            </w:pPr>
            <w:r w:rsidRPr="00775861">
              <w:rPr>
                <w:color w:val="0000FF"/>
              </w:rPr>
              <w:fldChar w:fldCharType="begin">
                <w:ffData>
                  <w:name w:val=""/>
                  <w:enabled/>
                  <w:calcOnExit w:val="0"/>
                  <w:textInput>
                    <w:type w:val="date"/>
                    <w:maxLength w:val="15"/>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r>
      <w:tr w:rsidR="00F23EF6" w:rsidRPr="00372546" w14:paraId="0F7F95A8" w14:textId="77777777" w:rsidTr="00F23EF6">
        <w:trPr>
          <w:trHeight w:hRule="exact" w:val="377"/>
        </w:trPr>
        <w:tc>
          <w:tcPr>
            <w:tcW w:w="284" w:type="dxa"/>
            <w:shd w:val="clear" w:color="auto" w:fill="auto"/>
          </w:tcPr>
          <w:p w14:paraId="00962C9B" w14:textId="77777777" w:rsidR="00F23EF6" w:rsidRDefault="00F23EF6" w:rsidP="00F23EF6">
            <w:pPr>
              <w:pStyle w:val="Number"/>
            </w:pPr>
          </w:p>
        </w:tc>
        <w:tc>
          <w:tcPr>
            <w:tcW w:w="3104" w:type="dxa"/>
            <w:tcBorders>
              <w:top w:val="single" w:sz="4" w:space="0" w:color="auto"/>
              <w:bottom w:val="single" w:sz="4" w:space="0" w:color="auto"/>
            </w:tcBorders>
            <w:shd w:val="clear" w:color="auto" w:fill="auto"/>
            <w:vAlign w:val="bottom"/>
          </w:tcPr>
          <w:p w14:paraId="1C39EB96" w14:textId="77777777" w:rsidR="00F23EF6" w:rsidRPr="00AA717E" w:rsidRDefault="00F23EF6" w:rsidP="00F23EF6">
            <w:pPr>
              <w:pStyle w:val="Caption2"/>
            </w:pPr>
            <w:r>
              <w:t>Card 1</w:t>
            </w:r>
          </w:p>
        </w:tc>
        <w:tc>
          <w:tcPr>
            <w:tcW w:w="154" w:type="dxa"/>
          </w:tcPr>
          <w:p w14:paraId="750F9296" w14:textId="77777777" w:rsidR="00F23EF6" w:rsidRPr="00AA717E" w:rsidRDefault="00F23EF6" w:rsidP="00F23EF6">
            <w:pPr>
              <w:pStyle w:val="Caption2"/>
            </w:pPr>
          </w:p>
        </w:tc>
        <w:tc>
          <w:tcPr>
            <w:tcW w:w="1554" w:type="dxa"/>
            <w:tcBorders>
              <w:top w:val="single" w:sz="4" w:space="0" w:color="auto"/>
              <w:bottom w:val="single" w:sz="4" w:space="0" w:color="auto"/>
            </w:tcBorders>
            <w:vAlign w:val="bottom"/>
          </w:tcPr>
          <w:p w14:paraId="71777991" w14:textId="77777777" w:rsidR="00F23EF6" w:rsidRDefault="00F23EF6" w:rsidP="00F23EF6">
            <w:pPr>
              <w:pStyle w:val="Caption2"/>
            </w:pPr>
          </w:p>
        </w:tc>
      </w:tr>
      <w:tr w:rsidR="00F23EF6" w:rsidRPr="00372546" w14:paraId="537735EB" w14:textId="77777777" w:rsidTr="00775861">
        <w:trPr>
          <w:trHeight w:hRule="exact" w:val="377"/>
        </w:trPr>
        <w:tc>
          <w:tcPr>
            <w:tcW w:w="284" w:type="dxa"/>
            <w:tcBorders>
              <w:right w:val="single" w:sz="4" w:space="0" w:color="auto"/>
            </w:tcBorders>
            <w:shd w:val="clear" w:color="auto" w:fill="auto"/>
          </w:tcPr>
          <w:p w14:paraId="2C9D09C0" w14:textId="77777777" w:rsidR="00F23EF6" w:rsidRDefault="00F23EF6" w:rsidP="00F23EF6">
            <w:pPr>
              <w:pStyle w:val="Number"/>
            </w:pP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BDBAD" w14:textId="77777777" w:rsidR="00F23EF6" w:rsidRPr="00775861" w:rsidRDefault="00775861" w:rsidP="00775861">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r>
      <w:tr w:rsidR="00F23EF6" w:rsidRPr="00372546" w14:paraId="4A04B89C" w14:textId="77777777" w:rsidTr="00F23EF6">
        <w:trPr>
          <w:trHeight w:hRule="exact" w:val="377"/>
        </w:trPr>
        <w:tc>
          <w:tcPr>
            <w:tcW w:w="284" w:type="dxa"/>
            <w:shd w:val="clear" w:color="auto" w:fill="auto"/>
          </w:tcPr>
          <w:p w14:paraId="1F5C4972" w14:textId="77777777" w:rsidR="00F23EF6" w:rsidRDefault="00F23EF6" w:rsidP="00F23EF6">
            <w:pPr>
              <w:pStyle w:val="Number"/>
            </w:pPr>
          </w:p>
        </w:tc>
        <w:tc>
          <w:tcPr>
            <w:tcW w:w="3104" w:type="dxa"/>
            <w:tcBorders>
              <w:top w:val="single" w:sz="4" w:space="0" w:color="auto"/>
              <w:bottom w:val="single" w:sz="4" w:space="0" w:color="auto"/>
            </w:tcBorders>
            <w:shd w:val="clear" w:color="auto" w:fill="auto"/>
            <w:vAlign w:val="bottom"/>
          </w:tcPr>
          <w:p w14:paraId="327A626C" w14:textId="77777777" w:rsidR="00F23EF6" w:rsidRPr="00AA717E" w:rsidRDefault="00F23EF6" w:rsidP="00F23EF6">
            <w:pPr>
              <w:pStyle w:val="Caption2"/>
            </w:pPr>
            <w:r>
              <w:t>Card 2</w:t>
            </w:r>
          </w:p>
        </w:tc>
        <w:tc>
          <w:tcPr>
            <w:tcW w:w="154" w:type="dxa"/>
            <w:tcBorders>
              <w:bottom w:val="single" w:sz="4" w:space="0" w:color="auto"/>
            </w:tcBorders>
          </w:tcPr>
          <w:p w14:paraId="1C1E9211" w14:textId="77777777" w:rsidR="00F23EF6" w:rsidRPr="00AA717E" w:rsidRDefault="00F23EF6" w:rsidP="00F23EF6">
            <w:pPr>
              <w:pStyle w:val="Caption2"/>
            </w:pPr>
          </w:p>
        </w:tc>
        <w:tc>
          <w:tcPr>
            <w:tcW w:w="1554" w:type="dxa"/>
            <w:tcBorders>
              <w:top w:val="single" w:sz="4" w:space="0" w:color="auto"/>
              <w:bottom w:val="single" w:sz="4" w:space="0" w:color="auto"/>
            </w:tcBorders>
            <w:vAlign w:val="bottom"/>
          </w:tcPr>
          <w:p w14:paraId="5BD65EEE" w14:textId="77777777" w:rsidR="00F23EF6" w:rsidRDefault="00F23EF6" w:rsidP="00F23EF6">
            <w:pPr>
              <w:pStyle w:val="Caption2"/>
              <w:jc w:val="center"/>
            </w:pPr>
          </w:p>
        </w:tc>
      </w:tr>
      <w:tr w:rsidR="00775861" w:rsidRPr="00372546" w14:paraId="5CB78DD5" w14:textId="77777777" w:rsidTr="00775861">
        <w:trPr>
          <w:trHeight w:hRule="exact" w:val="377"/>
        </w:trPr>
        <w:tc>
          <w:tcPr>
            <w:tcW w:w="284" w:type="dxa"/>
            <w:tcBorders>
              <w:right w:val="single" w:sz="4" w:space="0" w:color="auto"/>
            </w:tcBorders>
            <w:shd w:val="clear" w:color="auto" w:fill="auto"/>
          </w:tcPr>
          <w:p w14:paraId="322B24F2" w14:textId="77777777" w:rsidR="00775861" w:rsidRDefault="00775861" w:rsidP="00775861">
            <w:pPr>
              <w:pStyle w:val="Number"/>
            </w:pP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51D73" w14:textId="77777777" w:rsidR="00775861" w:rsidRPr="00775861" w:rsidRDefault="00775861" w:rsidP="00775861">
            <w:pPr>
              <w:pStyle w:val="Caption2"/>
              <w:rPr>
                <w:color w:val="0000FF"/>
              </w:rPr>
            </w:pPr>
            <w:r w:rsidRPr="00775861">
              <w:rPr>
                <w:color w:val="0000FF"/>
              </w:rPr>
              <w:fldChar w:fldCharType="begin">
                <w:ffData>
                  <w:name w:val=""/>
                  <w:enabled/>
                  <w:calcOnExit w:val="0"/>
                  <w:textInput/>
                </w:ffData>
              </w:fldChar>
            </w:r>
            <w:r w:rsidRPr="00775861">
              <w:rPr>
                <w:color w:val="0000FF"/>
              </w:rPr>
              <w:instrText xml:space="preserve"> FORMTEXT </w:instrText>
            </w:r>
            <w:r w:rsidRPr="00775861">
              <w:rPr>
                <w:color w:val="0000FF"/>
              </w:rPr>
            </w:r>
            <w:r w:rsidRPr="00775861">
              <w:rPr>
                <w:color w:val="0000FF"/>
              </w:rPr>
              <w:fldChar w:fldCharType="separate"/>
            </w:r>
            <w:r w:rsidR="001E7609">
              <w:rPr>
                <w:color w:val="0000FF"/>
              </w:rPr>
              <w:t> </w:t>
            </w:r>
            <w:r w:rsidR="001E7609">
              <w:rPr>
                <w:color w:val="0000FF"/>
              </w:rPr>
              <w:t> </w:t>
            </w:r>
            <w:r w:rsidR="001E7609">
              <w:rPr>
                <w:color w:val="0000FF"/>
              </w:rPr>
              <w:t> </w:t>
            </w:r>
            <w:r w:rsidR="001E7609">
              <w:rPr>
                <w:color w:val="0000FF"/>
              </w:rPr>
              <w:t> </w:t>
            </w:r>
            <w:r w:rsidR="001E7609">
              <w:rPr>
                <w:color w:val="0000FF"/>
              </w:rPr>
              <w:t> </w:t>
            </w:r>
            <w:r w:rsidRPr="00775861">
              <w:rPr>
                <w:color w:val="0000FF"/>
              </w:rPr>
              <w:fldChar w:fldCharType="end"/>
            </w:r>
          </w:p>
        </w:tc>
      </w:tr>
    </w:tbl>
    <w:p w14:paraId="08C9020B" w14:textId="77777777" w:rsidR="00F23EF6" w:rsidRPr="004160E6" w:rsidRDefault="00F23EF6" w:rsidP="005F75B8">
      <w:pPr>
        <w:pStyle w:val="Caption2"/>
        <w:spacing w:line="240" w:lineRule="auto"/>
        <w:rPr>
          <w:sz w:val="24"/>
          <w:szCs w:val="24"/>
        </w:rPr>
      </w:pPr>
    </w:p>
    <w:tbl>
      <w:tblPr>
        <w:tblW w:w="5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3B3B3"/>
        <w:tblLayout w:type="fixed"/>
        <w:tblCellMar>
          <w:left w:w="0" w:type="dxa"/>
          <w:right w:w="0" w:type="dxa"/>
        </w:tblCellMar>
        <w:tblLook w:val="0000" w:firstRow="0" w:lastRow="0" w:firstColumn="0" w:lastColumn="0" w:noHBand="0" w:noVBand="0"/>
      </w:tblPr>
      <w:tblGrid>
        <w:gridCol w:w="5103"/>
      </w:tblGrid>
      <w:tr w:rsidR="00F23EF6" w:rsidRPr="0061359E" w14:paraId="5B229744" w14:textId="77777777" w:rsidTr="000D29ED">
        <w:tblPrEx>
          <w:tblCellMar>
            <w:top w:w="0" w:type="dxa"/>
            <w:bottom w:w="0" w:type="dxa"/>
          </w:tblCellMar>
        </w:tblPrEx>
        <w:trPr>
          <w:trHeight w:hRule="exact" w:val="284"/>
        </w:trPr>
        <w:tc>
          <w:tcPr>
            <w:tcW w:w="5103" w:type="dxa"/>
            <w:shd w:val="clear" w:color="auto" w:fill="B3B3B3"/>
            <w:tcMar>
              <w:bottom w:w="0" w:type="dxa"/>
            </w:tcMar>
            <w:vAlign w:val="center"/>
          </w:tcPr>
          <w:p w14:paraId="2260156C" w14:textId="77777777" w:rsidR="00F23EF6" w:rsidRPr="0061359E" w:rsidRDefault="00F23EF6" w:rsidP="000D29ED">
            <w:pPr>
              <w:pStyle w:val="Number"/>
              <w:spacing w:before="20"/>
              <w:ind w:left="57"/>
              <w:rPr>
                <w:b w:val="0"/>
              </w:rPr>
            </w:pPr>
            <w:r>
              <w:t>Returning this form</w:t>
            </w:r>
          </w:p>
        </w:tc>
      </w:tr>
      <w:tr w:rsidR="00F23EF6" w:rsidRPr="00372546" w14:paraId="0E3BA398" w14:textId="77777777" w:rsidTr="000D29ED">
        <w:tblPrEx>
          <w:tblCellMar>
            <w:top w:w="0" w:type="dxa"/>
            <w:bottom w:w="0" w:type="dxa"/>
          </w:tblCellMar>
        </w:tblPrEx>
        <w:trPr>
          <w:trHeight w:val="227"/>
        </w:trPr>
        <w:tc>
          <w:tcPr>
            <w:tcW w:w="5103" w:type="dxa"/>
            <w:shd w:val="clear" w:color="auto" w:fill="auto"/>
            <w:tcMar>
              <w:top w:w="57" w:type="dxa"/>
              <w:left w:w="57" w:type="dxa"/>
              <w:bottom w:w="57" w:type="dxa"/>
            </w:tcMar>
          </w:tcPr>
          <w:p w14:paraId="5911ED09" w14:textId="77777777" w:rsidR="00F23EF6" w:rsidRDefault="00F23EF6" w:rsidP="00F23EF6">
            <w:pPr>
              <w:pStyle w:val="Caption2"/>
              <w:spacing w:after="60"/>
            </w:pPr>
            <w:r w:rsidRPr="00F23EF6">
              <w:rPr>
                <w:b/>
                <w:bCs/>
              </w:rPr>
              <w:t>Customer:</w:t>
            </w:r>
            <w:r>
              <w:t xml:space="preserve"> Give this form to your pharmacist when you are issued with a PBS Safety Net card.</w:t>
            </w:r>
          </w:p>
          <w:p w14:paraId="1FBF4A3D" w14:textId="77777777" w:rsidR="00F23EF6" w:rsidRDefault="00F23EF6" w:rsidP="00F23EF6">
            <w:pPr>
              <w:pStyle w:val="Caption2"/>
              <w:spacing w:after="60"/>
            </w:pPr>
            <w:r w:rsidRPr="00F23EF6">
              <w:rPr>
                <w:b/>
                <w:bCs/>
              </w:rPr>
              <w:t>Pharmacist:</w:t>
            </w:r>
            <w:r>
              <w:t xml:space="preserve"> Return this form and any supporting documents with a </w:t>
            </w:r>
            <w:r w:rsidRPr="00F23EF6">
              <w:rPr>
                <w:b/>
                <w:bCs/>
              </w:rPr>
              <w:t>PBS Safety Net claim for payment (PB241)</w:t>
            </w:r>
            <w:r>
              <w:t xml:space="preserve"> form:</w:t>
            </w:r>
          </w:p>
          <w:p w14:paraId="088FC315" w14:textId="77777777" w:rsidR="00F23EF6" w:rsidRPr="00F23EF6" w:rsidRDefault="00F23EF6" w:rsidP="000D29ED">
            <w:pPr>
              <w:pStyle w:val="dotpoint"/>
            </w:pPr>
            <w:r w:rsidRPr="00F23EF6">
              <w:t>by post to:</w:t>
            </w:r>
            <w:r w:rsidR="008232CA">
              <w:br/>
            </w:r>
            <w:r w:rsidR="008232CA">
              <w:tab/>
            </w:r>
            <w:r w:rsidRPr="00F23EF6">
              <w:t>Services Australia</w:t>
            </w:r>
            <w:r w:rsidRPr="00F23EF6">
              <w:br/>
            </w:r>
            <w:r w:rsidR="008232CA">
              <w:tab/>
            </w:r>
            <w:r w:rsidRPr="00F23EF6">
              <w:t>Pharmaceutical Benefits Section</w:t>
            </w:r>
            <w:r w:rsidRPr="00F23EF6">
              <w:br/>
            </w:r>
            <w:r w:rsidR="008232CA">
              <w:tab/>
            </w:r>
            <w:r w:rsidRPr="00F23EF6">
              <w:t>GPO Box 9826</w:t>
            </w:r>
            <w:r w:rsidRPr="00F23EF6">
              <w:br/>
            </w:r>
            <w:r w:rsidR="008232CA">
              <w:tab/>
            </w:r>
            <w:r w:rsidRPr="00F23EF6">
              <w:t>in your capital city</w:t>
            </w:r>
          </w:p>
        </w:tc>
      </w:tr>
    </w:tbl>
    <w:p w14:paraId="20FFC314" w14:textId="77777777" w:rsidR="009E6BF2" w:rsidRDefault="009E6BF2" w:rsidP="008B01E9">
      <w:pPr>
        <w:pStyle w:val="Caption2"/>
        <w:spacing w:line="240" w:lineRule="auto"/>
        <w:rPr>
          <w:sz w:val="6"/>
          <w:szCs w:val="6"/>
        </w:rPr>
      </w:pPr>
    </w:p>
    <w:p w14:paraId="0EEBAD56" w14:textId="77777777" w:rsidR="009E6BF2" w:rsidRDefault="009E6BF2" w:rsidP="008B01E9">
      <w:pPr>
        <w:pStyle w:val="Caption2"/>
        <w:spacing w:line="240" w:lineRule="auto"/>
        <w:rPr>
          <w:sz w:val="6"/>
          <w:szCs w:val="6"/>
        </w:rPr>
      </w:pPr>
    </w:p>
    <w:p w14:paraId="02657245" w14:textId="77777777" w:rsidR="009E6BF2" w:rsidRDefault="009E6BF2" w:rsidP="008B01E9">
      <w:pPr>
        <w:pStyle w:val="Caption2"/>
        <w:spacing w:line="240" w:lineRule="auto"/>
        <w:rPr>
          <w:sz w:val="6"/>
          <w:szCs w:val="6"/>
        </w:rPr>
      </w:pPr>
    </w:p>
    <w:p w14:paraId="08DD731F" w14:textId="77777777" w:rsidR="005A4FF9" w:rsidRDefault="005A4FF9" w:rsidP="000D29ED">
      <w:pPr>
        <w:pStyle w:val="Heading1"/>
        <w:spacing w:before="0" w:after="0" w:line="220" w:lineRule="exact"/>
        <w:ind w:left="0"/>
        <w:rPr>
          <w:szCs w:val="22"/>
        </w:rPr>
        <w:sectPr w:rsidR="005A4FF9" w:rsidSect="00A76FBC">
          <w:headerReference w:type="default" r:id="rId11"/>
          <w:footerReference w:type="default" r:id="rId12"/>
          <w:type w:val="continuous"/>
          <w:pgSz w:w="11907" w:h="16840"/>
          <w:pgMar w:top="2552" w:right="567" w:bottom="284" w:left="567" w:header="2268" w:footer="284" w:gutter="0"/>
          <w:cols w:num="2" w:sep="1" w:space="567"/>
        </w:sectPr>
      </w:pPr>
    </w:p>
    <w:tbl>
      <w:tblPr>
        <w:tblW w:w="1077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49"/>
        <w:gridCol w:w="1049"/>
        <w:gridCol w:w="739"/>
        <w:gridCol w:w="310"/>
        <w:gridCol w:w="1053"/>
        <w:gridCol w:w="1047"/>
        <w:gridCol w:w="293"/>
        <w:gridCol w:w="1047"/>
        <w:gridCol w:w="1047"/>
        <w:gridCol w:w="1047"/>
        <w:gridCol w:w="1047"/>
        <w:gridCol w:w="1048"/>
      </w:tblGrid>
      <w:tr w:rsidR="009E6BF2" w:rsidRPr="00C256C8" w14:paraId="089CF064" w14:textId="77777777" w:rsidTr="009E6BF2">
        <w:tblPrEx>
          <w:tblCellMar>
            <w:top w:w="0" w:type="dxa"/>
            <w:bottom w:w="0" w:type="dxa"/>
          </w:tblCellMar>
        </w:tblPrEx>
        <w:trPr>
          <w:trHeight w:val="660"/>
        </w:trPr>
        <w:tc>
          <w:tcPr>
            <w:tcW w:w="2837" w:type="dxa"/>
            <w:gridSpan w:val="3"/>
            <w:tcBorders>
              <w:top w:val="nil"/>
              <w:left w:val="nil"/>
              <w:bottom w:val="nil"/>
              <w:right w:val="nil"/>
            </w:tcBorders>
            <w:tcMar>
              <w:left w:w="0" w:type="dxa"/>
              <w:bottom w:w="57" w:type="dxa"/>
              <w:right w:w="227" w:type="dxa"/>
            </w:tcMar>
          </w:tcPr>
          <w:p w14:paraId="32962CA1" w14:textId="77777777" w:rsidR="009E6BF2" w:rsidRPr="00AC3311" w:rsidRDefault="009E6BF2" w:rsidP="000D29ED">
            <w:pPr>
              <w:pStyle w:val="Heading1"/>
              <w:spacing w:before="0" w:after="0" w:line="220" w:lineRule="exact"/>
              <w:ind w:left="0"/>
              <w:rPr>
                <w:szCs w:val="22"/>
              </w:rPr>
            </w:pPr>
            <w:r>
              <w:rPr>
                <w:szCs w:val="22"/>
              </w:rPr>
              <w:lastRenderedPageBreak/>
              <w:t>Important information</w:t>
            </w:r>
          </w:p>
        </w:tc>
        <w:tc>
          <w:tcPr>
            <w:tcW w:w="7939" w:type="dxa"/>
            <w:gridSpan w:val="9"/>
            <w:tcBorders>
              <w:top w:val="nil"/>
              <w:left w:val="nil"/>
              <w:bottom w:val="nil"/>
              <w:right w:val="nil"/>
            </w:tcBorders>
            <w:tcMar>
              <w:left w:w="0" w:type="dxa"/>
              <w:bottom w:w="57" w:type="dxa"/>
              <w:right w:w="0" w:type="dxa"/>
            </w:tcMar>
          </w:tcPr>
          <w:p w14:paraId="463AE815" w14:textId="77777777" w:rsidR="009E6BF2" w:rsidRDefault="009E6BF2" w:rsidP="000D29ED">
            <w:pPr>
              <w:pStyle w:val="Caption2"/>
              <w:spacing w:before="20" w:line="180" w:lineRule="exact"/>
              <w:rPr>
                <w:lang w:val="en-US"/>
              </w:rPr>
            </w:pPr>
            <w:r w:rsidRPr="00C6518E">
              <w:rPr>
                <w:lang w:val="en-US"/>
              </w:rPr>
              <w:t xml:space="preserve">Each time you have a PBS/RPBS medicine supplied to you, </w:t>
            </w:r>
            <w:r w:rsidRPr="00C6518E">
              <w:rPr>
                <w:b/>
                <w:bCs/>
                <w:lang w:val="en-US"/>
              </w:rPr>
              <w:t>give this form to your pharmacist</w:t>
            </w:r>
            <w:r w:rsidRPr="00C6518E">
              <w:rPr>
                <w:lang w:val="en-US"/>
              </w:rPr>
              <w:t xml:space="preserve">. </w:t>
            </w:r>
            <w:r>
              <w:rPr>
                <w:lang w:val="en-US"/>
              </w:rPr>
              <w:br/>
            </w:r>
            <w:r w:rsidRPr="00C6518E">
              <w:rPr>
                <w:lang w:val="en-US"/>
              </w:rPr>
              <w:t xml:space="preserve">The pharmacist can help you keep a record of how much you spend on PBS medicines. </w:t>
            </w:r>
          </w:p>
          <w:p w14:paraId="5CE642C9" w14:textId="77777777" w:rsidR="009E6BF2" w:rsidRPr="00C6518E" w:rsidRDefault="009E6BF2" w:rsidP="009E6BF2">
            <w:pPr>
              <w:pStyle w:val="Caption2"/>
              <w:spacing w:before="120" w:after="120" w:line="180" w:lineRule="exact"/>
              <w:rPr>
                <w:lang w:val="en-US"/>
              </w:rPr>
            </w:pPr>
            <w:r w:rsidRPr="00C6518E">
              <w:rPr>
                <w:lang w:val="en-US"/>
              </w:rPr>
              <w:t xml:space="preserve">If you need more space, </w:t>
            </w:r>
            <w:proofErr w:type="gramStart"/>
            <w:r w:rsidRPr="00C6518E">
              <w:rPr>
                <w:lang w:val="en-US"/>
              </w:rPr>
              <w:t>copy</w:t>
            </w:r>
            <w:proofErr w:type="gramEnd"/>
            <w:r w:rsidRPr="00C6518E">
              <w:rPr>
                <w:lang w:val="en-US"/>
              </w:rPr>
              <w:t xml:space="preserve"> or print this page and attach the separate sheet</w:t>
            </w:r>
            <w:r w:rsidRPr="00D253B0">
              <w:rPr>
                <w:lang w:val="en-US"/>
              </w:rPr>
              <w:t>.</w:t>
            </w:r>
          </w:p>
        </w:tc>
      </w:tr>
      <w:tr w:rsidR="004160E6" w:rsidRPr="00E65D50" w14:paraId="1EC70AE7" w14:textId="77777777" w:rsidTr="004160E6">
        <w:tblPrEx>
          <w:tblCellMar>
            <w:top w:w="0" w:type="dxa"/>
            <w:bottom w:w="0" w:type="dxa"/>
          </w:tblCellMar>
        </w:tblPrEx>
        <w:trPr>
          <w:trHeight w:val="340"/>
          <w:tblHeader/>
        </w:trPr>
        <w:tc>
          <w:tcPr>
            <w:tcW w:w="1049"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tcPr>
          <w:p w14:paraId="07BED7DD" w14:textId="77777777" w:rsidR="004160E6" w:rsidRPr="00D253B0" w:rsidRDefault="004160E6" w:rsidP="004160E6">
            <w:pPr>
              <w:pStyle w:val="Caption2"/>
              <w:spacing w:line="180" w:lineRule="exact"/>
              <w:rPr>
                <w:b/>
              </w:rPr>
            </w:pPr>
            <w:r w:rsidRPr="00D253B0">
              <w:rPr>
                <w:b/>
              </w:rPr>
              <w:t>Date of supply</w:t>
            </w:r>
          </w:p>
        </w:tc>
        <w:tc>
          <w:tcPr>
            <w:tcW w:w="1049"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tcPr>
          <w:p w14:paraId="3F6C0137" w14:textId="77777777" w:rsidR="004160E6" w:rsidRPr="00D253B0" w:rsidRDefault="004160E6" w:rsidP="004160E6">
            <w:pPr>
              <w:pStyle w:val="Caption2"/>
              <w:spacing w:line="180" w:lineRule="exact"/>
            </w:pPr>
            <w:r w:rsidRPr="00D253B0">
              <w:rPr>
                <w:b/>
              </w:rPr>
              <w:t>PBS/RPBS code</w:t>
            </w:r>
            <w:r w:rsidRPr="00D253B0">
              <w:t xml:space="preserve"> </w:t>
            </w:r>
            <w:r w:rsidRPr="00D253B0">
              <w:rPr>
                <w:sz w:val="16"/>
                <w:szCs w:val="16"/>
              </w:rPr>
              <w:t>(or hospital item identification)</w:t>
            </w:r>
          </w:p>
        </w:tc>
        <w:tc>
          <w:tcPr>
            <w:tcW w:w="1049"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tcPr>
          <w:p w14:paraId="2D778335" w14:textId="77777777" w:rsidR="004160E6" w:rsidRPr="00D253B0" w:rsidRDefault="004160E6" w:rsidP="004160E6">
            <w:pPr>
              <w:pStyle w:val="Caption2"/>
              <w:spacing w:line="180" w:lineRule="exact"/>
            </w:pPr>
            <w:r w:rsidRPr="00D253B0">
              <w:rPr>
                <w:b/>
              </w:rPr>
              <w:t>Approval number</w:t>
            </w:r>
            <w:r w:rsidRPr="00D253B0">
              <w:t xml:space="preserve"> </w:t>
            </w:r>
            <w:r>
              <w:rPr>
                <w:sz w:val="16"/>
                <w:szCs w:val="16"/>
              </w:rPr>
              <w:t>(hospital Safety N</w:t>
            </w:r>
            <w:r w:rsidRPr="00D253B0">
              <w:rPr>
                <w:sz w:val="16"/>
                <w:szCs w:val="16"/>
              </w:rPr>
              <w:t>et no.)</w:t>
            </w: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tcPr>
          <w:p w14:paraId="5CF15521" w14:textId="77777777" w:rsidR="004160E6" w:rsidRPr="00D253B0" w:rsidRDefault="004160E6" w:rsidP="004160E6">
            <w:pPr>
              <w:pStyle w:val="Caption2"/>
              <w:spacing w:line="180" w:lineRule="exact"/>
            </w:pPr>
            <w:r w:rsidRPr="00D253B0">
              <w:rPr>
                <w:b/>
              </w:rPr>
              <w:t>Safety Net value</w:t>
            </w:r>
            <w:r w:rsidRPr="00D253B0">
              <w:t xml:space="preserve"> </w:t>
            </w:r>
            <w:r>
              <w:br/>
            </w:r>
            <w:r>
              <w:rPr>
                <w:sz w:val="16"/>
                <w:szCs w:val="16"/>
              </w:rPr>
              <w:t>(h</w:t>
            </w:r>
            <w:r w:rsidRPr="00D253B0">
              <w:rPr>
                <w:sz w:val="16"/>
                <w:szCs w:val="16"/>
              </w:rPr>
              <w:t>ospital charge)</w:t>
            </w:r>
          </w:p>
        </w:tc>
        <w:tc>
          <w:tcPr>
            <w:tcW w:w="1047" w:type="dxa"/>
            <w:tcBorders>
              <w:top w:val="single" w:sz="2" w:space="0" w:color="auto"/>
              <w:left w:val="single" w:sz="2" w:space="0" w:color="auto"/>
              <w:bottom w:val="single" w:sz="2" w:space="0" w:color="auto"/>
              <w:right w:val="single" w:sz="2" w:space="0" w:color="auto"/>
            </w:tcBorders>
            <w:tcMar>
              <w:left w:w="57" w:type="dxa"/>
            </w:tcMar>
          </w:tcPr>
          <w:p w14:paraId="315BBAC4" w14:textId="77777777" w:rsidR="004160E6" w:rsidRPr="00D253B0" w:rsidRDefault="004160E6" w:rsidP="004160E6">
            <w:pPr>
              <w:pStyle w:val="Caption2"/>
              <w:spacing w:line="180" w:lineRule="exact"/>
              <w:rPr>
                <w:b/>
              </w:rPr>
            </w:pPr>
            <w:r w:rsidRPr="00D253B0">
              <w:rPr>
                <w:b/>
              </w:rPr>
              <w:t>Authorised person’s signature</w:t>
            </w:r>
          </w:p>
        </w:tc>
        <w:tc>
          <w:tcPr>
            <w:tcW w:w="293" w:type="dxa"/>
            <w:tcBorders>
              <w:top w:val="nil"/>
              <w:left w:val="single" w:sz="2" w:space="0" w:color="auto"/>
              <w:bottom w:val="nil"/>
              <w:right w:val="single" w:sz="2" w:space="0" w:color="auto"/>
            </w:tcBorders>
          </w:tcPr>
          <w:p w14:paraId="2718BAA2" w14:textId="77777777" w:rsidR="004160E6" w:rsidRPr="00E81DB2" w:rsidRDefault="004160E6" w:rsidP="004160E6">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Mar>
              <w:left w:w="57" w:type="dxa"/>
            </w:tcMar>
          </w:tcPr>
          <w:p w14:paraId="7ABCB2FD" w14:textId="77777777" w:rsidR="004160E6" w:rsidRPr="00D253B0" w:rsidRDefault="004160E6" w:rsidP="004160E6">
            <w:pPr>
              <w:pStyle w:val="Caption2"/>
              <w:spacing w:line="180" w:lineRule="exact"/>
              <w:rPr>
                <w:b/>
              </w:rPr>
            </w:pPr>
            <w:r w:rsidRPr="00D253B0">
              <w:rPr>
                <w:b/>
              </w:rPr>
              <w:t>Date of supply</w:t>
            </w:r>
          </w:p>
        </w:tc>
        <w:tc>
          <w:tcPr>
            <w:tcW w:w="1047" w:type="dxa"/>
            <w:tcBorders>
              <w:top w:val="single" w:sz="2" w:space="0" w:color="auto"/>
              <w:left w:val="single" w:sz="2" w:space="0" w:color="auto"/>
              <w:bottom w:val="single" w:sz="2" w:space="0" w:color="auto"/>
              <w:right w:val="single" w:sz="2" w:space="0" w:color="auto"/>
            </w:tcBorders>
            <w:tcMar>
              <w:left w:w="57" w:type="dxa"/>
            </w:tcMar>
          </w:tcPr>
          <w:p w14:paraId="342B8175" w14:textId="77777777" w:rsidR="004160E6" w:rsidRPr="00D253B0" w:rsidRDefault="004160E6" w:rsidP="004160E6">
            <w:pPr>
              <w:pStyle w:val="Caption2"/>
              <w:spacing w:line="180" w:lineRule="exact"/>
            </w:pPr>
            <w:r w:rsidRPr="00D253B0">
              <w:rPr>
                <w:b/>
              </w:rPr>
              <w:t>PBS/RPBS code</w:t>
            </w:r>
            <w:r w:rsidRPr="00D253B0">
              <w:t xml:space="preserve"> </w:t>
            </w:r>
            <w:r w:rsidRPr="00D253B0">
              <w:rPr>
                <w:sz w:val="16"/>
                <w:szCs w:val="16"/>
              </w:rPr>
              <w:t>(or hospital item identification)</w:t>
            </w:r>
          </w:p>
        </w:tc>
        <w:tc>
          <w:tcPr>
            <w:tcW w:w="1047" w:type="dxa"/>
            <w:tcBorders>
              <w:top w:val="single" w:sz="2" w:space="0" w:color="auto"/>
              <w:left w:val="single" w:sz="2" w:space="0" w:color="auto"/>
              <w:bottom w:val="single" w:sz="2" w:space="0" w:color="auto"/>
              <w:right w:val="single" w:sz="2" w:space="0" w:color="auto"/>
            </w:tcBorders>
            <w:tcMar>
              <w:left w:w="57" w:type="dxa"/>
            </w:tcMar>
          </w:tcPr>
          <w:p w14:paraId="04122E90" w14:textId="77777777" w:rsidR="004160E6" w:rsidRPr="00D253B0" w:rsidRDefault="004160E6" w:rsidP="004160E6">
            <w:pPr>
              <w:pStyle w:val="Caption2"/>
              <w:spacing w:line="180" w:lineRule="exact"/>
            </w:pPr>
            <w:r w:rsidRPr="00D253B0">
              <w:rPr>
                <w:b/>
              </w:rPr>
              <w:t>Approval number</w:t>
            </w:r>
            <w:r w:rsidRPr="00D253B0">
              <w:t xml:space="preserve"> </w:t>
            </w:r>
            <w:r>
              <w:rPr>
                <w:sz w:val="16"/>
                <w:szCs w:val="16"/>
              </w:rPr>
              <w:t>(hospital Safety N</w:t>
            </w:r>
            <w:r w:rsidRPr="00D253B0">
              <w:rPr>
                <w:sz w:val="16"/>
                <w:szCs w:val="16"/>
              </w:rPr>
              <w:t xml:space="preserve">et </w:t>
            </w:r>
            <w:r w:rsidR="00CE0ECA">
              <w:rPr>
                <w:sz w:val="16"/>
                <w:szCs w:val="16"/>
              </w:rPr>
              <w:br/>
            </w:r>
            <w:r w:rsidRPr="00D253B0">
              <w:rPr>
                <w:sz w:val="16"/>
                <w:szCs w:val="16"/>
              </w:rPr>
              <w:t>no.)</w:t>
            </w:r>
          </w:p>
        </w:tc>
        <w:tc>
          <w:tcPr>
            <w:tcW w:w="1047" w:type="dxa"/>
            <w:tcBorders>
              <w:top w:val="single" w:sz="2" w:space="0" w:color="auto"/>
              <w:left w:val="single" w:sz="2" w:space="0" w:color="auto"/>
              <w:bottom w:val="single" w:sz="2" w:space="0" w:color="auto"/>
              <w:right w:val="single" w:sz="2" w:space="0" w:color="auto"/>
            </w:tcBorders>
            <w:tcMar>
              <w:left w:w="57" w:type="dxa"/>
            </w:tcMar>
          </w:tcPr>
          <w:p w14:paraId="4891019C" w14:textId="77777777" w:rsidR="004160E6" w:rsidRPr="00D253B0" w:rsidRDefault="004160E6" w:rsidP="004160E6">
            <w:pPr>
              <w:pStyle w:val="Caption2"/>
              <w:spacing w:line="180" w:lineRule="exact"/>
            </w:pPr>
            <w:r w:rsidRPr="00D253B0">
              <w:rPr>
                <w:b/>
              </w:rPr>
              <w:t>Safety Net value</w:t>
            </w:r>
            <w:r w:rsidRPr="00D253B0">
              <w:t xml:space="preserve"> </w:t>
            </w:r>
            <w:r>
              <w:br/>
            </w:r>
            <w:r>
              <w:rPr>
                <w:sz w:val="16"/>
                <w:szCs w:val="16"/>
              </w:rPr>
              <w:t>(h</w:t>
            </w:r>
            <w:r w:rsidRPr="00D253B0">
              <w:rPr>
                <w:sz w:val="16"/>
                <w:szCs w:val="16"/>
              </w:rPr>
              <w:t>ospital charge)</w:t>
            </w:r>
          </w:p>
        </w:tc>
        <w:tc>
          <w:tcPr>
            <w:tcW w:w="1048"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tcPr>
          <w:p w14:paraId="7DF79975" w14:textId="77777777" w:rsidR="004160E6" w:rsidRPr="00D253B0" w:rsidRDefault="004160E6" w:rsidP="004160E6">
            <w:pPr>
              <w:pStyle w:val="Caption2"/>
              <w:spacing w:line="180" w:lineRule="exact"/>
              <w:rPr>
                <w:b/>
              </w:rPr>
            </w:pPr>
            <w:r w:rsidRPr="00D253B0">
              <w:rPr>
                <w:b/>
              </w:rPr>
              <w:t>Authorised person’s signature</w:t>
            </w:r>
          </w:p>
        </w:tc>
      </w:tr>
      <w:tr w:rsidR="009E6BF2" w:rsidRPr="00E65D50" w14:paraId="7CDCCB0B"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4F9FAE3"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51AAE6F"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BA2953E"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674438D9"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3F45C80E"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7318982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191EC8F"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262CDC14"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2203B299"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02E76E6E"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3841315" w14:textId="77777777" w:rsidR="009E6BF2" w:rsidRPr="00E81DB2" w:rsidRDefault="009E6BF2" w:rsidP="000D29ED">
            <w:pPr>
              <w:pStyle w:val="Caption2"/>
              <w:spacing w:line="180" w:lineRule="exact"/>
              <w:jc w:val="center"/>
              <w:rPr>
                <w:b/>
              </w:rPr>
            </w:pPr>
          </w:p>
        </w:tc>
      </w:tr>
      <w:tr w:rsidR="009E6BF2" w:rsidRPr="00E65D50" w14:paraId="44451645"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D666198"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BBAD179"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902CCD8"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B797C05"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6E97A7D3"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4B0E4BF4"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7E84A4AE"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41AEADA2"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6547F498"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47F55C5"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40A2547" w14:textId="77777777" w:rsidR="009E6BF2" w:rsidRPr="00E81DB2" w:rsidRDefault="009E6BF2" w:rsidP="000D29ED">
            <w:pPr>
              <w:pStyle w:val="Caption2"/>
              <w:spacing w:line="180" w:lineRule="exact"/>
              <w:jc w:val="center"/>
              <w:rPr>
                <w:b/>
              </w:rPr>
            </w:pPr>
          </w:p>
        </w:tc>
      </w:tr>
      <w:tr w:rsidR="009E6BF2" w:rsidRPr="00E65D50" w14:paraId="1E046878"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9742A1D"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880543A"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E2C3008"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03B5928"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1FD81A7E"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407D07C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7A01305"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7306635B"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571E914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4AB7DD9B"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ABD5F79" w14:textId="77777777" w:rsidR="009E6BF2" w:rsidRPr="00E81DB2" w:rsidRDefault="009E6BF2" w:rsidP="000D29ED">
            <w:pPr>
              <w:pStyle w:val="Caption2"/>
              <w:spacing w:line="180" w:lineRule="exact"/>
              <w:jc w:val="center"/>
              <w:rPr>
                <w:b/>
              </w:rPr>
            </w:pPr>
          </w:p>
        </w:tc>
      </w:tr>
      <w:tr w:rsidR="009E6BF2" w:rsidRPr="00E65D50" w14:paraId="7AEFA6AB"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A289052"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13573A0"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AA1B929"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19493370"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2847057D"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47AA4FEC"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BC8DD75"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13E4D1B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4C4DDE80"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25DB4DB"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FF02607" w14:textId="77777777" w:rsidR="009E6BF2" w:rsidRPr="00E81DB2" w:rsidRDefault="009E6BF2" w:rsidP="000D29ED">
            <w:pPr>
              <w:pStyle w:val="Caption2"/>
              <w:spacing w:line="180" w:lineRule="exact"/>
              <w:jc w:val="center"/>
              <w:rPr>
                <w:b/>
              </w:rPr>
            </w:pPr>
          </w:p>
        </w:tc>
      </w:tr>
      <w:tr w:rsidR="009E6BF2" w:rsidRPr="00E65D50" w14:paraId="6D78EF8A"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6D9DCF0"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EFDD5E6"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B03DC47"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0E267639"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749227DE"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26107493"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054E7DE"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34501FE4"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00E44B6B"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512DF653"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B4FBFAB" w14:textId="77777777" w:rsidR="009E6BF2" w:rsidRPr="00E81DB2" w:rsidRDefault="009E6BF2" w:rsidP="000D29ED">
            <w:pPr>
              <w:pStyle w:val="Caption2"/>
              <w:spacing w:line="180" w:lineRule="exact"/>
              <w:jc w:val="center"/>
              <w:rPr>
                <w:b/>
              </w:rPr>
            </w:pPr>
          </w:p>
        </w:tc>
      </w:tr>
      <w:tr w:rsidR="009E6BF2" w:rsidRPr="00E65D50" w14:paraId="1CBF47D9"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38A7B0A"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29F1CDB"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D22B874"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80B0B24"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4AB73C1E"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728A352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3B25BC03"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31AA846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75A61791"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7FE2FFB2"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27850C4" w14:textId="77777777" w:rsidR="009E6BF2" w:rsidRPr="00E81DB2" w:rsidRDefault="009E6BF2" w:rsidP="000D29ED">
            <w:pPr>
              <w:pStyle w:val="Caption2"/>
              <w:spacing w:line="180" w:lineRule="exact"/>
              <w:jc w:val="center"/>
              <w:rPr>
                <w:b/>
              </w:rPr>
            </w:pPr>
          </w:p>
        </w:tc>
      </w:tr>
      <w:tr w:rsidR="009E6BF2" w:rsidRPr="00E65D50" w14:paraId="5A644CB0"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133FEBC"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2C06742"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A463DA5"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53B7C7B8"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4C75C372"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5CD7D1F1"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5E9DE91C"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6B04B9DA"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2F5AC281"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47E48E54"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6350096" w14:textId="77777777" w:rsidR="009E6BF2" w:rsidRPr="00E81DB2" w:rsidRDefault="009E6BF2" w:rsidP="000D29ED">
            <w:pPr>
              <w:pStyle w:val="Caption2"/>
              <w:spacing w:line="180" w:lineRule="exact"/>
              <w:jc w:val="center"/>
              <w:rPr>
                <w:b/>
              </w:rPr>
            </w:pPr>
          </w:p>
        </w:tc>
      </w:tr>
      <w:tr w:rsidR="009E6BF2" w:rsidRPr="00E65D50" w14:paraId="0DAB8D50"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4DEDFBE"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53A53C5"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9AC5494"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53358B74"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4833CB3D"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0608C4CC"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9726D3A"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55D4F680"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660181B0"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2D91A12"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DCA1C46" w14:textId="77777777" w:rsidR="009E6BF2" w:rsidRPr="00E81DB2" w:rsidRDefault="009E6BF2" w:rsidP="000D29ED">
            <w:pPr>
              <w:pStyle w:val="Caption2"/>
              <w:spacing w:line="180" w:lineRule="exact"/>
              <w:jc w:val="center"/>
              <w:rPr>
                <w:b/>
              </w:rPr>
            </w:pPr>
          </w:p>
        </w:tc>
      </w:tr>
      <w:tr w:rsidR="009E6BF2" w:rsidRPr="00E65D50" w14:paraId="40159A97"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958EE6A"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3BEFC66"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0E5AF1E"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467BF87A"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1CF82D59"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77F07EAE"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038C0C3"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7C47D3E0"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6A982CD0"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AFC0BE4"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2610BFC" w14:textId="77777777" w:rsidR="009E6BF2" w:rsidRPr="00E81DB2" w:rsidRDefault="009E6BF2" w:rsidP="000D29ED">
            <w:pPr>
              <w:pStyle w:val="Caption2"/>
              <w:spacing w:line="180" w:lineRule="exact"/>
              <w:jc w:val="center"/>
              <w:rPr>
                <w:b/>
              </w:rPr>
            </w:pPr>
          </w:p>
        </w:tc>
      </w:tr>
      <w:tr w:rsidR="009E6BF2" w:rsidRPr="00E65D50" w14:paraId="31382CFD"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7D856BE"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184803A"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3381CAB"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0AB09FAB"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34EA2AE7"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167CBA3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4A00585F"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0A4B1B8B"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7E6C4D9A"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BEA104C"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D7FF71E" w14:textId="77777777" w:rsidR="009E6BF2" w:rsidRPr="00E81DB2" w:rsidRDefault="009E6BF2" w:rsidP="000D29ED">
            <w:pPr>
              <w:pStyle w:val="Caption2"/>
              <w:spacing w:line="180" w:lineRule="exact"/>
              <w:jc w:val="center"/>
              <w:rPr>
                <w:b/>
              </w:rPr>
            </w:pPr>
          </w:p>
        </w:tc>
      </w:tr>
      <w:tr w:rsidR="009E6BF2" w:rsidRPr="00E65D50" w14:paraId="579CAFE6"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322BFC0"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722FA6B"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3EDDAA0"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6E8FA6D"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52DBFA51"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5C1EE3A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28101233"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0B96FF87"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3AD59F1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3044B595"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6F6DD82" w14:textId="77777777" w:rsidR="009E6BF2" w:rsidRPr="00E81DB2" w:rsidRDefault="009E6BF2" w:rsidP="000D29ED">
            <w:pPr>
              <w:pStyle w:val="Caption2"/>
              <w:spacing w:line="180" w:lineRule="exact"/>
              <w:jc w:val="center"/>
              <w:rPr>
                <w:b/>
              </w:rPr>
            </w:pPr>
          </w:p>
        </w:tc>
      </w:tr>
      <w:tr w:rsidR="009E6BF2" w:rsidRPr="00E65D50" w14:paraId="263120CE"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114E512"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9A4A734"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CAF2A32"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36F26B66"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0D0EFA7B"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12ABECAB"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8A3277F"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562F28FF"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6A44B41F"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8BF0245"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2C6F852" w14:textId="77777777" w:rsidR="009E6BF2" w:rsidRPr="00E81DB2" w:rsidRDefault="009E6BF2" w:rsidP="000D29ED">
            <w:pPr>
              <w:pStyle w:val="Caption2"/>
              <w:spacing w:line="180" w:lineRule="exact"/>
              <w:jc w:val="center"/>
              <w:rPr>
                <w:b/>
              </w:rPr>
            </w:pPr>
          </w:p>
        </w:tc>
      </w:tr>
      <w:tr w:rsidR="009E6BF2" w:rsidRPr="00E65D50" w14:paraId="5A0BBBE7"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5C44F76"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17293D6F"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4267D74"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73A79278"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7EAB02CC"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01973A09"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219A0A5E"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2D8C7A3D"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013A3D1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32461254"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539EB7C" w14:textId="77777777" w:rsidR="009E6BF2" w:rsidRPr="00E81DB2" w:rsidRDefault="009E6BF2" w:rsidP="000D29ED">
            <w:pPr>
              <w:pStyle w:val="Caption2"/>
              <w:spacing w:line="180" w:lineRule="exact"/>
              <w:jc w:val="center"/>
              <w:rPr>
                <w:b/>
              </w:rPr>
            </w:pPr>
          </w:p>
        </w:tc>
      </w:tr>
      <w:tr w:rsidR="009E6BF2" w:rsidRPr="00E65D50" w14:paraId="77D525CC"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F346E2E"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9738558"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0FCF6860"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2E3D177"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18E78A9D"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05BD6E59"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4F3F007B"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3F0258B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5811F26A"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438DC478"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0B70204" w14:textId="77777777" w:rsidR="009E6BF2" w:rsidRPr="00E81DB2" w:rsidRDefault="009E6BF2" w:rsidP="000D29ED">
            <w:pPr>
              <w:pStyle w:val="Caption2"/>
              <w:spacing w:line="180" w:lineRule="exact"/>
              <w:jc w:val="center"/>
              <w:rPr>
                <w:b/>
              </w:rPr>
            </w:pPr>
          </w:p>
        </w:tc>
      </w:tr>
      <w:tr w:rsidR="009E6BF2" w:rsidRPr="00E65D50" w14:paraId="6E62B9F4"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717F4DA"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D191ED7"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7C12188"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573028F5"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6DA034F0"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361BD7A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652CA38A"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7C8AD3B9"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74E9644D"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38B9E72B"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EE62693" w14:textId="77777777" w:rsidR="009E6BF2" w:rsidRPr="00E81DB2" w:rsidRDefault="009E6BF2" w:rsidP="000D29ED">
            <w:pPr>
              <w:pStyle w:val="Caption2"/>
              <w:spacing w:line="180" w:lineRule="exact"/>
              <w:jc w:val="center"/>
              <w:rPr>
                <w:b/>
              </w:rPr>
            </w:pPr>
          </w:p>
        </w:tc>
      </w:tr>
      <w:tr w:rsidR="009E6BF2" w:rsidRPr="00E65D50" w14:paraId="6AFDB4A3"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5C84BCB3"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B4810FE"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46C0C4AD"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6C4609F8"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55F9693A"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5C46B2E8"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1F4A4A25"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000B3B72"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49F43B43"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399251AF"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D546D9B" w14:textId="77777777" w:rsidR="009E6BF2" w:rsidRPr="00E81DB2" w:rsidRDefault="009E6BF2" w:rsidP="000D29ED">
            <w:pPr>
              <w:pStyle w:val="Caption2"/>
              <w:spacing w:line="180" w:lineRule="exact"/>
              <w:jc w:val="center"/>
              <w:rPr>
                <w:b/>
              </w:rPr>
            </w:pPr>
          </w:p>
        </w:tc>
      </w:tr>
      <w:tr w:rsidR="009E6BF2" w:rsidRPr="00E65D50" w14:paraId="00862A1A"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207CF8C"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0B1EAEE"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48E615C"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4539E967"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59BBEC3C"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19628F25"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751A2DA5"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0855FD6B"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65E7A9B1"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0365D182"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74231269" w14:textId="77777777" w:rsidR="009E6BF2" w:rsidRPr="00E81DB2" w:rsidRDefault="009E6BF2" w:rsidP="000D29ED">
            <w:pPr>
              <w:pStyle w:val="Caption2"/>
              <w:spacing w:line="180" w:lineRule="exact"/>
              <w:jc w:val="center"/>
              <w:rPr>
                <w:b/>
              </w:rPr>
            </w:pPr>
          </w:p>
        </w:tc>
      </w:tr>
      <w:tr w:rsidR="009E6BF2" w:rsidRPr="00E65D50" w14:paraId="256842F6" w14:textId="77777777" w:rsidTr="009E6BF2">
        <w:tblPrEx>
          <w:tblCellMar>
            <w:top w:w="0" w:type="dxa"/>
            <w:bottom w:w="0" w:type="dxa"/>
          </w:tblCellMar>
        </w:tblPrEx>
        <w:trPr>
          <w:trHeight w:hRule="exact" w:val="595"/>
        </w:trPr>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609E6E9" w14:textId="77777777" w:rsidR="009E6BF2" w:rsidRPr="00D253B0" w:rsidRDefault="009E6BF2" w:rsidP="000D29ED">
            <w:pPr>
              <w:pStyle w:val="Caption2"/>
              <w:jc w:val="center"/>
              <w:rPr>
                <w:sz w:val="16"/>
                <w:szCs w:val="16"/>
              </w:rPr>
            </w:pPr>
            <w:r w:rsidRPr="00D253B0">
              <w:rPr>
                <w:sz w:val="16"/>
                <w:szCs w:val="16"/>
              </w:rPr>
              <w:t>/       /</w:t>
            </w:r>
          </w:p>
        </w:tc>
        <w:tc>
          <w:tcPr>
            <w:tcW w:w="1049"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34EC4CB7" w14:textId="77777777" w:rsidR="009E6BF2" w:rsidRPr="00E81DB2" w:rsidRDefault="009E6BF2" w:rsidP="000D29ED">
            <w:pPr>
              <w:pStyle w:val="Caption2"/>
              <w:spacing w:line="180" w:lineRule="exact"/>
              <w:jc w:val="center"/>
              <w:rPr>
                <w:b/>
              </w:rPr>
            </w:pPr>
          </w:p>
        </w:tc>
        <w:tc>
          <w:tcPr>
            <w:tcW w:w="1049" w:type="dxa"/>
            <w:gridSpan w:val="2"/>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6847E624" w14:textId="77777777" w:rsidR="009E6BF2" w:rsidRPr="00E81DB2" w:rsidRDefault="009E6BF2" w:rsidP="000D29ED">
            <w:pPr>
              <w:pStyle w:val="Caption2"/>
              <w:spacing w:line="180" w:lineRule="exact"/>
              <w:jc w:val="center"/>
              <w:rPr>
                <w:b/>
              </w:rPr>
            </w:pPr>
          </w:p>
        </w:tc>
        <w:tc>
          <w:tcPr>
            <w:tcW w:w="1053" w:type="dxa"/>
            <w:tcBorders>
              <w:top w:val="single" w:sz="2" w:space="0" w:color="auto"/>
              <w:left w:val="single" w:sz="2" w:space="0" w:color="auto"/>
              <w:bottom w:val="single" w:sz="2" w:space="0" w:color="auto"/>
              <w:right w:val="single" w:sz="2" w:space="0" w:color="auto"/>
            </w:tcBorders>
            <w:tcMar>
              <w:top w:w="28" w:type="dxa"/>
              <w:left w:w="57" w:type="dxa"/>
              <w:bottom w:w="28" w:type="dxa"/>
              <w:right w:w="28" w:type="dxa"/>
            </w:tcMar>
            <w:vAlign w:val="center"/>
          </w:tcPr>
          <w:p w14:paraId="2954CEDE" w14:textId="77777777" w:rsidR="009E6BF2" w:rsidRPr="00D253B0" w:rsidRDefault="009E6BF2" w:rsidP="000D29ED">
            <w:pPr>
              <w:pStyle w:val="Caption2"/>
            </w:pPr>
            <w:r w:rsidRPr="00D253B0">
              <w:t>$</w:t>
            </w:r>
          </w:p>
        </w:tc>
        <w:tc>
          <w:tcPr>
            <w:tcW w:w="1047" w:type="dxa"/>
            <w:tcBorders>
              <w:top w:val="single" w:sz="2" w:space="0" w:color="auto"/>
              <w:left w:val="single" w:sz="2" w:space="0" w:color="auto"/>
              <w:bottom w:val="single" w:sz="2" w:space="0" w:color="auto"/>
              <w:right w:val="single" w:sz="2" w:space="0" w:color="auto"/>
            </w:tcBorders>
            <w:vAlign w:val="center"/>
          </w:tcPr>
          <w:p w14:paraId="3590E1AE" w14:textId="77777777" w:rsidR="009E6BF2" w:rsidRPr="00E81DB2" w:rsidRDefault="009E6BF2" w:rsidP="000D29ED">
            <w:pPr>
              <w:pStyle w:val="Caption2"/>
              <w:spacing w:line="180" w:lineRule="exact"/>
              <w:jc w:val="center"/>
              <w:rPr>
                <w:b/>
              </w:rPr>
            </w:pPr>
          </w:p>
        </w:tc>
        <w:tc>
          <w:tcPr>
            <w:tcW w:w="293" w:type="dxa"/>
            <w:tcBorders>
              <w:top w:val="nil"/>
              <w:left w:val="single" w:sz="2" w:space="0" w:color="auto"/>
              <w:bottom w:val="nil"/>
              <w:right w:val="single" w:sz="2" w:space="0" w:color="auto"/>
            </w:tcBorders>
          </w:tcPr>
          <w:p w14:paraId="122EB18C"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245DF977" w14:textId="77777777" w:rsidR="009E6BF2" w:rsidRPr="00D253B0" w:rsidRDefault="009E6BF2" w:rsidP="000D29ED">
            <w:pPr>
              <w:pStyle w:val="Caption2"/>
              <w:jc w:val="center"/>
              <w:rPr>
                <w:sz w:val="16"/>
                <w:szCs w:val="16"/>
              </w:rPr>
            </w:pPr>
            <w:r w:rsidRPr="00D253B0">
              <w:rPr>
                <w:sz w:val="16"/>
                <w:szCs w:val="16"/>
              </w:rPr>
              <w:t>/       /</w:t>
            </w:r>
          </w:p>
        </w:tc>
        <w:tc>
          <w:tcPr>
            <w:tcW w:w="1047" w:type="dxa"/>
            <w:tcBorders>
              <w:top w:val="single" w:sz="2" w:space="0" w:color="auto"/>
              <w:left w:val="single" w:sz="2" w:space="0" w:color="auto"/>
              <w:bottom w:val="single" w:sz="2" w:space="0" w:color="auto"/>
              <w:right w:val="single" w:sz="2" w:space="0" w:color="auto"/>
            </w:tcBorders>
          </w:tcPr>
          <w:p w14:paraId="44380726"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tcPr>
          <w:p w14:paraId="34770A22" w14:textId="77777777" w:rsidR="009E6BF2" w:rsidRPr="00E81DB2" w:rsidRDefault="009E6BF2" w:rsidP="000D29ED">
            <w:pPr>
              <w:pStyle w:val="Caption2"/>
              <w:spacing w:line="180" w:lineRule="exact"/>
              <w:jc w:val="center"/>
              <w:rPr>
                <w:b/>
              </w:rPr>
            </w:pPr>
          </w:p>
        </w:tc>
        <w:tc>
          <w:tcPr>
            <w:tcW w:w="1047" w:type="dxa"/>
            <w:tcBorders>
              <w:top w:val="single" w:sz="2" w:space="0" w:color="auto"/>
              <w:left w:val="single" w:sz="2" w:space="0" w:color="auto"/>
              <w:bottom w:val="single" w:sz="2" w:space="0" w:color="auto"/>
              <w:right w:val="single" w:sz="2" w:space="0" w:color="auto"/>
            </w:tcBorders>
            <w:vAlign w:val="center"/>
          </w:tcPr>
          <w:p w14:paraId="55CC7F36" w14:textId="77777777" w:rsidR="009E6BF2" w:rsidRPr="00D253B0" w:rsidRDefault="009E6BF2" w:rsidP="000D29ED">
            <w:pPr>
              <w:pStyle w:val="Caption2"/>
              <w:ind w:left="57"/>
            </w:pPr>
            <w:r w:rsidRPr="00D253B0">
              <w:t>$</w:t>
            </w:r>
          </w:p>
        </w:tc>
        <w:tc>
          <w:tcPr>
            <w:tcW w:w="1048" w:type="dxa"/>
            <w:tcBorders>
              <w:top w:val="single" w:sz="2" w:space="0" w:color="auto"/>
              <w:left w:val="single" w:sz="2" w:space="0" w:color="auto"/>
              <w:bottom w:val="single" w:sz="2" w:space="0" w:color="auto"/>
              <w:right w:val="single" w:sz="2" w:space="0" w:color="auto"/>
            </w:tcBorders>
            <w:tcMar>
              <w:top w:w="28" w:type="dxa"/>
              <w:left w:w="0" w:type="dxa"/>
              <w:bottom w:w="28" w:type="dxa"/>
              <w:right w:w="28" w:type="dxa"/>
            </w:tcMar>
            <w:vAlign w:val="center"/>
          </w:tcPr>
          <w:p w14:paraId="213911B0" w14:textId="77777777" w:rsidR="009E6BF2" w:rsidRPr="00E81DB2" w:rsidRDefault="009E6BF2" w:rsidP="000D29ED">
            <w:pPr>
              <w:pStyle w:val="Caption2"/>
              <w:spacing w:line="180" w:lineRule="exact"/>
              <w:jc w:val="center"/>
              <w:rPr>
                <w:b/>
              </w:rPr>
            </w:pPr>
          </w:p>
        </w:tc>
      </w:tr>
    </w:tbl>
    <w:p w14:paraId="2BDDAFC9" w14:textId="77777777" w:rsidR="009E6BF2" w:rsidRDefault="009E6BF2" w:rsidP="008B01E9">
      <w:pPr>
        <w:pStyle w:val="Caption2"/>
        <w:spacing w:line="240" w:lineRule="auto"/>
        <w:rPr>
          <w:sz w:val="6"/>
          <w:szCs w:val="6"/>
        </w:rPr>
      </w:pPr>
    </w:p>
    <w:p w14:paraId="72AD7261" w14:textId="77777777" w:rsidR="005A4FF9" w:rsidRDefault="005A4FF9" w:rsidP="008B01E9">
      <w:pPr>
        <w:pStyle w:val="Caption2"/>
        <w:spacing w:line="240" w:lineRule="auto"/>
        <w:rPr>
          <w:sz w:val="6"/>
          <w:szCs w:val="6"/>
        </w:rPr>
        <w:sectPr w:rsidR="005A4FF9" w:rsidSect="005A4FF9">
          <w:type w:val="continuous"/>
          <w:pgSz w:w="11907" w:h="16840"/>
          <w:pgMar w:top="2552" w:right="567" w:bottom="284" w:left="567" w:header="2268" w:footer="284" w:gutter="0"/>
          <w:cols w:sep="1" w:space="720"/>
        </w:sectPr>
      </w:pPr>
    </w:p>
    <w:p w14:paraId="0309F492" w14:textId="77777777" w:rsidR="00661988" w:rsidRDefault="00661988" w:rsidP="008B01E9">
      <w:pPr>
        <w:pStyle w:val="Caption2"/>
        <w:spacing w:line="240" w:lineRule="auto"/>
        <w:rPr>
          <w:sz w:val="6"/>
          <w:szCs w:val="6"/>
        </w:rPr>
      </w:pPr>
    </w:p>
    <w:sectPr w:rsidR="00661988" w:rsidSect="00A76FBC">
      <w:type w:val="continuous"/>
      <w:pgSz w:w="11907" w:h="16840"/>
      <w:pgMar w:top="2552" w:right="567" w:bottom="284" w:left="567" w:header="2268" w:footer="284" w:gutter="0"/>
      <w:cols w:num="2" w:sep="1"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0F0D" w14:textId="77777777" w:rsidR="00163650" w:rsidRDefault="00163650">
      <w:r>
        <w:separator/>
      </w:r>
    </w:p>
  </w:endnote>
  <w:endnote w:type="continuationSeparator" w:id="0">
    <w:p w14:paraId="320923AF" w14:textId="77777777" w:rsidR="00163650" w:rsidRDefault="0016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tisSansSerif">
    <w:panose1 w:val="00000000000000000000"/>
    <w:charset w:val="00"/>
    <w:family w:val="auto"/>
    <w:notTrueType/>
    <w:pitch w:val="variable"/>
    <w:sig w:usb0="00000003" w:usb1="00000000" w:usb2="00000000" w:usb3="00000000" w:csb0="00000001" w:csb1="00000000"/>
  </w:font>
  <w:font w:name="NewsGoth BT">
    <w:panose1 w:val="020B0604020202020204"/>
    <w:charset w:val="00"/>
    <w:family w:val="swiss"/>
    <w:pitch w:val="variable"/>
    <w:sig w:usb0="00000087" w:usb1="00000000" w:usb2="00000000" w:usb3="00000000" w:csb0="0000001B"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Condensed">
    <w:panose1 w:val="00000000000000000000"/>
    <w:charset w:val="00"/>
    <w:family w:val="auto"/>
    <w:pitch w:val="variable"/>
    <w:sig w:usb0="00000003" w:usb1="00000000" w:usb2="00000000" w:usb3="00000000" w:csb0="00000001" w:csb1="00000000"/>
  </w:font>
  <w:font w:name="HelveticaNeue-BoldCond">
    <w:panose1 w:val="00000000000000000000"/>
    <w:charset w:val="00"/>
    <w:family w:val="auto"/>
    <w:pitch w:val="variable"/>
    <w:sig w:usb0="00000003" w:usb1="00000000" w:usb2="00000000" w:usb3="00000000" w:csb0="00000001" w:csb1="00000000"/>
  </w:font>
  <w:font w:name="HelveticaNeue Condensed">
    <w:altName w:val="Arial"/>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0E9C" w14:textId="77777777" w:rsidR="00EF00C7" w:rsidRPr="009E6BF2" w:rsidRDefault="009E6BF2" w:rsidP="009E6BF2">
    <w:pPr>
      <w:pStyle w:val="Header"/>
      <w:tabs>
        <w:tab w:val="clear" w:pos="4320"/>
        <w:tab w:val="clear" w:pos="8640"/>
        <w:tab w:val="left" w:pos="142"/>
        <w:tab w:val="center" w:pos="5387"/>
      </w:tabs>
      <w:rPr>
        <w:sz w:val="14"/>
        <w:lang w:val="en-US"/>
      </w:rPr>
    </w:pPr>
    <w:r w:rsidRPr="00AC4ACB">
      <w:rPr>
        <w:sz w:val="14"/>
        <w:lang w:val="en-US"/>
      </w:rPr>
      <w:t>PB</w:t>
    </w:r>
    <w:r>
      <w:rPr>
        <w:sz w:val="14"/>
        <w:lang w:val="en-US"/>
      </w:rPr>
      <w:t>240</w:t>
    </w:r>
    <w:r w:rsidRPr="00AC4ACB">
      <w:rPr>
        <w:sz w:val="14"/>
        <w:lang w:val="en-US"/>
      </w:rPr>
      <w:t>.</w:t>
    </w:r>
    <w:r>
      <w:rPr>
        <w:sz w:val="14"/>
        <w:lang w:val="en-US"/>
      </w:rPr>
      <w:t>2008</w:t>
    </w:r>
    <w:r>
      <w:rPr>
        <w:rFonts w:ascii="Arial" w:hAnsi="Arial"/>
        <w:sz w:val="14"/>
        <w:lang w:val="en-US"/>
      </w:rPr>
      <w:tab/>
    </w:r>
    <w:r w:rsidRPr="00AC4ACB">
      <w:rPr>
        <w:sz w:val="20"/>
        <w:szCs w:val="24"/>
        <w:lang w:val="en-US"/>
      </w:rPr>
      <w:fldChar w:fldCharType="begin"/>
    </w:r>
    <w:r w:rsidRPr="00AC4ACB">
      <w:rPr>
        <w:sz w:val="20"/>
        <w:szCs w:val="24"/>
        <w:lang w:val="en-US"/>
      </w:rPr>
      <w:instrText xml:space="preserve"> PAGE </w:instrText>
    </w:r>
    <w:r w:rsidRPr="00AC4ACB">
      <w:rPr>
        <w:sz w:val="20"/>
        <w:szCs w:val="24"/>
        <w:lang w:val="en-US"/>
      </w:rPr>
      <w:fldChar w:fldCharType="separate"/>
    </w:r>
    <w:r w:rsidR="005E0555">
      <w:rPr>
        <w:noProof/>
        <w:sz w:val="20"/>
        <w:szCs w:val="24"/>
        <w:lang w:val="en-US"/>
      </w:rPr>
      <w:t>2</w:t>
    </w:r>
    <w:r w:rsidRPr="00AC4ACB">
      <w:rPr>
        <w:sz w:val="20"/>
        <w:szCs w:val="24"/>
        <w:lang w:val="en-US"/>
      </w:rPr>
      <w:fldChar w:fldCharType="end"/>
    </w:r>
    <w:r w:rsidRPr="00AC4ACB">
      <w:rPr>
        <w:sz w:val="20"/>
        <w:szCs w:val="24"/>
        <w:lang w:val="en-US"/>
      </w:rPr>
      <w:t xml:space="preserve"> of </w:t>
    </w:r>
    <w:r>
      <w:rPr>
        <w:sz w:val="20"/>
        <w:szCs w:val="24"/>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DA2E" w14:textId="77777777" w:rsidR="00163650" w:rsidRDefault="00163650">
      <w:r>
        <w:separator/>
      </w:r>
    </w:p>
  </w:footnote>
  <w:footnote w:type="continuationSeparator" w:id="0">
    <w:p w14:paraId="37E651CB" w14:textId="77777777" w:rsidR="00163650" w:rsidRDefault="0016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1F63" w14:textId="77777777" w:rsidR="00912A16" w:rsidRDefault="007E75D8" w:rsidP="00316F31">
    <w:pPr>
      <w:pStyle w:val="Header"/>
      <w:tabs>
        <w:tab w:val="clear" w:pos="4320"/>
        <w:tab w:val="clear" w:pos="8640"/>
        <w:tab w:val="right" w:pos="11057"/>
      </w:tabs>
      <w:spacing w:line="200" w:lineRule="exact"/>
    </w:pPr>
    <w:r>
      <w:rPr>
        <w:noProof/>
        <w:lang w:val="en-US"/>
      </w:rPr>
      <mc:AlternateContent>
        <mc:Choice Requires="wps">
          <w:drawing>
            <wp:anchor distT="0" distB="0" distL="114300" distR="114300" simplePos="0" relativeHeight="251658752" behindDoc="0" locked="0" layoutInCell="1" allowOverlap="1" wp14:anchorId="1EA5D0D4" wp14:editId="5A49111B">
              <wp:simplePos x="0" y="0"/>
              <wp:positionH relativeFrom="column">
                <wp:posOffset>2834005</wp:posOffset>
              </wp:positionH>
              <wp:positionV relativeFrom="page">
                <wp:posOffset>360045</wp:posOffset>
              </wp:positionV>
              <wp:extent cx="4006215" cy="984885"/>
              <wp:effectExtent l="0" t="0" r="0" b="0"/>
              <wp:wrapThrough wrapText="bothSides">
                <wp:wrapPolygon edited="0">
                  <wp:start x="0" y="0"/>
                  <wp:lineTo x="21600" y="0"/>
                  <wp:lineTo x="21600" y="21600"/>
                  <wp:lineTo x="0" y="2160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6215"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47C3" w14:textId="77777777" w:rsidR="00264DC5" w:rsidRDefault="00264DC5" w:rsidP="00264DC5">
                          <w:pPr>
                            <w:tabs>
                              <w:tab w:val="right" w:pos="9639"/>
                            </w:tabs>
                            <w:spacing w:line="360" w:lineRule="exact"/>
                            <w:jc w:val="right"/>
                            <w:rPr>
                              <w:b/>
                              <w:noProof/>
                              <w:sz w:val="32"/>
                            </w:rPr>
                          </w:pPr>
                          <w:r>
                            <w:rPr>
                              <w:b/>
                              <w:noProof/>
                              <w:sz w:val="32"/>
                            </w:rPr>
                            <w:t xml:space="preserve">PBS/RPBS </w:t>
                          </w:r>
                          <w:r>
                            <w:rPr>
                              <w:b/>
                              <w:noProof/>
                              <w:sz w:val="32"/>
                            </w:rPr>
                            <w:br/>
                          </w:r>
                          <w:r w:rsidRPr="00E90C0C">
                            <w:rPr>
                              <w:b/>
                              <w:noProof/>
                              <w:sz w:val="32"/>
                            </w:rPr>
                            <w:t>Safe</w:t>
                          </w:r>
                          <w:r>
                            <w:rPr>
                              <w:b/>
                              <w:noProof/>
                              <w:sz w:val="32"/>
                            </w:rPr>
                            <w:t xml:space="preserve">ty Net prescription record </w:t>
                          </w:r>
                          <w:r w:rsidRPr="00E90C0C">
                            <w:rPr>
                              <w:b/>
                              <w:noProof/>
                              <w:sz w:val="32"/>
                            </w:rPr>
                            <w:t xml:space="preserve">and </w:t>
                          </w:r>
                          <w:r>
                            <w:rPr>
                              <w:b/>
                              <w:noProof/>
                              <w:sz w:val="32"/>
                            </w:rPr>
                            <w:br/>
                            <w:t>application for a Safety Net c</w:t>
                          </w:r>
                          <w:r w:rsidRPr="00E90C0C">
                            <w:rPr>
                              <w:b/>
                              <w:noProof/>
                              <w:sz w:val="32"/>
                            </w:rPr>
                            <w:t>ard</w:t>
                          </w:r>
                          <w:r>
                            <w:rPr>
                              <w:b/>
                              <w:noProof/>
                              <w:sz w:val="32"/>
                            </w:rPr>
                            <w:t xml:space="preserve"> (PB240)</w:t>
                          </w:r>
                        </w:p>
                        <w:p w14:paraId="5DE9F834" w14:textId="77777777" w:rsidR="00264DC5" w:rsidRPr="00537DD0" w:rsidRDefault="00264DC5" w:rsidP="00264DC5">
                          <w:pPr>
                            <w:tabs>
                              <w:tab w:val="right" w:pos="9639"/>
                            </w:tabs>
                            <w:spacing w:line="360" w:lineRule="exact"/>
                            <w:jc w:val="right"/>
                            <w:rPr>
                              <w:b/>
                              <w:noProof/>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D0D4" id="_x0000_t202" coordsize="21600,21600" o:spt="202" path="m,l,21600r21600,l21600,xe">
              <v:stroke joinstyle="miter"/>
              <v:path gradientshapeok="t" o:connecttype="rect"/>
            </v:shapetype>
            <v:shape id="Text Box 7" o:spid="_x0000_s1026" type="#_x0000_t202" style="position:absolute;margin-left:223.15pt;margin-top:28.35pt;width:315.45pt;height:7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" filled="f" stroked="f">
              <v:path arrowok="t"/>
              <v:textbox inset="0,0,0,0">
                <w:txbxContent>
                  <w:p w14:paraId="5ECC47C3" w14:textId="77777777" w:rsidR="00264DC5" w:rsidRDefault="00264DC5" w:rsidP="00264DC5">
                    <w:pPr>
                      <w:tabs>
                        <w:tab w:val="right" w:pos="9639"/>
                      </w:tabs>
                      <w:spacing w:line="360" w:lineRule="exact"/>
                      <w:jc w:val="right"/>
                      <w:rPr>
                        <w:b/>
                        <w:noProof/>
                        <w:sz w:val="32"/>
                      </w:rPr>
                    </w:pPr>
                    <w:r>
                      <w:rPr>
                        <w:b/>
                        <w:noProof/>
                        <w:sz w:val="32"/>
                      </w:rPr>
                      <w:t xml:space="preserve">PBS/RPBS </w:t>
                    </w:r>
                    <w:r>
                      <w:rPr>
                        <w:b/>
                        <w:noProof/>
                        <w:sz w:val="32"/>
                      </w:rPr>
                      <w:br/>
                    </w:r>
                    <w:r w:rsidRPr="00E90C0C">
                      <w:rPr>
                        <w:b/>
                        <w:noProof/>
                        <w:sz w:val="32"/>
                      </w:rPr>
                      <w:t>Safe</w:t>
                    </w:r>
                    <w:r>
                      <w:rPr>
                        <w:b/>
                        <w:noProof/>
                        <w:sz w:val="32"/>
                      </w:rPr>
                      <w:t xml:space="preserve">ty Net prescription record </w:t>
                    </w:r>
                    <w:r w:rsidRPr="00E90C0C">
                      <w:rPr>
                        <w:b/>
                        <w:noProof/>
                        <w:sz w:val="32"/>
                      </w:rPr>
                      <w:t xml:space="preserve">and </w:t>
                    </w:r>
                    <w:r>
                      <w:rPr>
                        <w:b/>
                        <w:noProof/>
                        <w:sz w:val="32"/>
                      </w:rPr>
                      <w:br/>
                      <w:t>application for a Safety Net c</w:t>
                    </w:r>
                    <w:r w:rsidRPr="00E90C0C">
                      <w:rPr>
                        <w:b/>
                        <w:noProof/>
                        <w:sz w:val="32"/>
                      </w:rPr>
                      <w:t>ard</w:t>
                    </w:r>
                    <w:r>
                      <w:rPr>
                        <w:b/>
                        <w:noProof/>
                        <w:sz w:val="32"/>
                      </w:rPr>
                      <w:t xml:space="preserve"> (PB240)</w:t>
                    </w:r>
                  </w:p>
                  <w:p w14:paraId="5DE9F834" w14:textId="77777777" w:rsidR="00264DC5" w:rsidRPr="00537DD0" w:rsidRDefault="00264DC5" w:rsidP="00264DC5">
                    <w:pPr>
                      <w:tabs>
                        <w:tab w:val="right" w:pos="9639"/>
                      </w:tabs>
                      <w:spacing w:line="360" w:lineRule="exact"/>
                      <w:jc w:val="right"/>
                      <w:rPr>
                        <w:b/>
                        <w:noProof/>
                        <w:sz w:val="32"/>
                      </w:rPr>
                    </w:pPr>
                  </w:p>
                </w:txbxContent>
              </v:textbox>
              <w10:wrap type="through" anchory="page"/>
            </v:shape>
          </w:pict>
        </mc:Fallback>
      </mc:AlternateContent>
    </w:r>
    <w:r>
      <w:rPr>
        <w:noProof/>
        <w:lang w:val="en-US"/>
      </w:rPr>
      <w:drawing>
        <wp:anchor distT="0" distB="0" distL="114300" distR="114300" simplePos="0" relativeHeight="251657728" behindDoc="0" locked="0" layoutInCell="1" allowOverlap="1" wp14:anchorId="40222C93" wp14:editId="7A14CF3A">
          <wp:simplePos x="0" y="0"/>
          <wp:positionH relativeFrom="column">
            <wp:posOffset>3810</wp:posOffset>
          </wp:positionH>
          <wp:positionV relativeFrom="paragraph">
            <wp:posOffset>-1114425</wp:posOffset>
          </wp:positionV>
          <wp:extent cx="1800225" cy="1019175"/>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0B5EDD62" wp14:editId="515FAF13">
              <wp:simplePos x="0" y="0"/>
              <wp:positionH relativeFrom="column">
                <wp:posOffset>1905</wp:posOffset>
              </wp:positionH>
              <wp:positionV relativeFrom="paragraph">
                <wp:posOffset>54610</wp:posOffset>
              </wp:positionV>
              <wp:extent cx="6840220" cy="0"/>
              <wp:effectExtent l="0" t="0" r="508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9ABCF"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538.7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" strokeweight="1pt">
              <v:shadow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F45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1428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1E97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556CE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42B2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3E4F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B627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8492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64C2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062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402F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8"/>
      <w:numFmt w:val="decimal"/>
      <w:lvlText w:val="%1"/>
      <w:lvlJc w:val="left"/>
      <w:pPr>
        <w:tabs>
          <w:tab w:val="num" w:pos="380"/>
        </w:tabs>
        <w:ind w:left="380" w:hanging="380"/>
      </w:pPr>
      <w:rPr>
        <w:rFonts w:hint="default"/>
      </w:rPr>
    </w:lvl>
    <w:lvl w:ilvl="1">
      <w:start w:val="1"/>
      <w:numFmt w:val="decimal"/>
      <w:lvlText w:val="%1.%2"/>
      <w:lvlJc w:val="left"/>
      <w:pPr>
        <w:tabs>
          <w:tab w:val="num" w:pos="720"/>
        </w:tabs>
        <w:ind w:left="720" w:hanging="38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12" w15:restartNumberingAfterBreak="0">
    <w:nsid w:val="00000002"/>
    <w:multiLevelType w:val="multilevel"/>
    <w:tmpl w:val="0000000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00000003"/>
    <w:multiLevelType w:val="multilevel"/>
    <w:tmpl w:val="00000000"/>
    <w:lvl w:ilvl="0">
      <w:start w:val="10"/>
      <w:numFmt w:val="decimal"/>
      <w:lvlText w:val="%1"/>
      <w:lvlJc w:val="left"/>
      <w:pPr>
        <w:tabs>
          <w:tab w:val="num" w:pos="520"/>
        </w:tabs>
        <w:ind w:left="520" w:hanging="520"/>
      </w:pPr>
      <w:rPr>
        <w:rFonts w:hint="default"/>
      </w:rPr>
    </w:lvl>
    <w:lvl w:ilvl="1">
      <w:start w:val="5"/>
      <w:numFmt w:val="decimal"/>
      <w:lvlText w:val="%1.%2"/>
      <w:lvlJc w:val="left"/>
      <w:pPr>
        <w:tabs>
          <w:tab w:val="num" w:pos="860"/>
        </w:tabs>
        <w:ind w:left="860" w:hanging="5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14" w15:restartNumberingAfterBreak="0">
    <w:nsid w:val="05647F73"/>
    <w:multiLevelType w:val="hybridMultilevel"/>
    <w:tmpl w:val="8BDAA156"/>
    <w:lvl w:ilvl="0" w:tplc="0E30A458">
      <w:start w:val="1"/>
      <w:numFmt w:val="bullet"/>
      <w:pStyle w:val="dotpoint"/>
      <w:lvlText w:val=""/>
      <w:lvlJc w:val="left"/>
      <w:pPr>
        <w:tabs>
          <w:tab w:val="num" w:pos="284"/>
        </w:tabs>
        <w:ind w:left="28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6A0BAC"/>
    <w:multiLevelType w:val="hybridMultilevel"/>
    <w:tmpl w:val="009E0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6C0CB9"/>
    <w:multiLevelType w:val="hybridMultilevel"/>
    <w:tmpl w:val="AAD8A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502930"/>
    <w:multiLevelType w:val="hybridMultilevel"/>
    <w:tmpl w:val="7510672C"/>
    <w:lvl w:ilvl="0" w:tplc="0C090015">
      <w:start w:val="1"/>
      <w:numFmt w:val="upperLetter"/>
      <w:lvlText w:val="%1."/>
      <w:lvlJc w:val="left"/>
      <w:pPr>
        <w:ind w:left="615" w:hanging="360"/>
      </w:p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18" w15:restartNumberingAfterBreak="0">
    <w:nsid w:val="6BFA2340"/>
    <w:multiLevelType w:val="hybridMultilevel"/>
    <w:tmpl w:val="10F4CDD8"/>
    <w:lvl w:ilvl="0" w:tplc="CDB8C286">
      <w:numFmt w:val="bullet"/>
      <w:lvlText w:val="•"/>
      <w:lvlJc w:val="left"/>
      <w:pPr>
        <w:ind w:left="720" w:hanging="360"/>
      </w:pPr>
      <w:rPr>
        <w:rFonts w:ascii="Calibri" w:eastAsia="Times"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D5A28"/>
    <w:multiLevelType w:val="multilevel"/>
    <w:tmpl w:val="0A247BAE"/>
    <w:lvl w:ilvl="0">
      <w:start w:val="1"/>
      <w:numFmt w:val="bullet"/>
      <w:lvlText w:val=""/>
      <w:lvlJc w:val="left"/>
      <w:pPr>
        <w:tabs>
          <w:tab w:val="num" w:pos="284"/>
        </w:tabs>
        <w:ind w:left="284"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30980"/>
    <w:multiLevelType w:val="hybridMultilevel"/>
    <w:tmpl w:val="54325B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20"/>
    <w:lvlOverride w:ilvl="0"/>
    <w:lvlOverride w:ilvl="1"/>
    <w:lvlOverride w:ilvl="2"/>
    <w:lvlOverride w:ilvl="3"/>
    <w:lvlOverride w:ilvl="4"/>
    <w:lvlOverride w:ilvl="5"/>
    <w:lvlOverride w:ilvl="6"/>
    <w:lvlOverride w:ilvl="7"/>
    <w:lvlOverride w:ilvl="8"/>
  </w:num>
  <w:num w:numId="17">
    <w:abstractNumId w:val="19"/>
  </w:num>
  <w:num w:numId="18">
    <w:abstractNumId w:val="15"/>
  </w:num>
  <w:num w:numId="19">
    <w:abstractNumId w:val="17"/>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AU" w:vendorID="8" w:dllVersion="513"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B5nwqSvembTB54OfM4G7JGfb6vCtPJKndJWwgsLBtIfg6ahHDkXBC/PoxWt1nTgf6n6+YIYXFBhNKFJM6k3dDQ==" w:salt="d5RbVqa5ADWhEQWthB9Fa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D7"/>
    <w:rsid w:val="00002419"/>
    <w:rsid w:val="00002718"/>
    <w:rsid w:val="000065A4"/>
    <w:rsid w:val="00014697"/>
    <w:rsid w:val="00016142"/>
    <w:rsid w:val="000252D1"/>
    <w:rsid w:val="00026101"/>
    <w:rsid w:val="00026FB8"/>
    <w:rsid w:val="00027C9C"/>
    <w:rsid w:val="000317A1"/>
    <w:rsid w:val="000328FF"/>
    <w:rsid w:val="0004250A"/>
    <w:rsid w:val="0004430D"/>
    <w:rsid w:val="0004499F"/>
    <w:rsid w:val="00046A5D"/>
    <w:rsid w:val="00067FBA"/>
    <w:rsid w:val="00070719"/>
    <w:rsid w:val="0007407C"/>
    <w:rsid w:val="000775F5"/>
    <w:rsid w:val="00077C79"/>
    <w:rsid w:val="00080287"/>
    <w:rsid w:val="00084410"/>
    <w:rsid w:val="00086193"/>
    <w:rsid w:val="000970A5"/>
    <w:rsid w:val="000A11E0"/>
    <w:rsid w:val="000A4D0B"/>
    <w:rsid w:val="000A6E69"/>
    <w:rsid w:val="000B2405"/>
    <w:rsid w:val="000B26F7"/>
    <w:rsid w:val="000B6F0B"/>
    <w:rsid w:val="000C04AE"/>
    <w:rsid w:val="000C1A2F"/>
    <w:rsid w:val="000C208E"/>
    <w:rsid w:val="000C546B"/>
    <w:rsid w:val="000D29ED"/>
    <w:rsid w:val="000E4428"/>
    <w:rsid w:val="000F68CF"/>
    <w:rsid w:val="001017D8"/>
    <w:rsid w:val="00123A4B"/>
    <w:rsid w:val="00141976"/>
    <w:rsid w:val="00143C05"/>
    <w:rsid w:val="001474A7"/>
    <w:rsid w:val="00161648"/>
    <w:rsid w:val="00161E61"/>
    <w:rsid w:val="00163650"/>
    <w:rsid w:val="001755FC"/>
    <w:rsid w:val="00182D95"/>
    <w:rsid w:val="00187122"/>
    <w:rsid w:val="0019378F"/>
    <w:rsid w:val="001A4783"/>
    <w:rsid w:val="001B60E8"/>
    <w:rsid w:val="001C6925"/>
    <w:rsid w:val="001D02EF"/>
    <w:rsid w:val="001E7609"/>
    <w:rsid w:val="001E7810"/>
    <w:rsid w:val="001F4634"/>
    <w:rsid w:val="00213C0D"/>
    <w:rsid w:val="002166F9"/>
    <w:rsid w:val="002225BF"/>
    <w:rsid w:val="00226687"/>
    <w:rsid w:val="00227C26"/>
    <w:rsid w:val="002330F6"/>
    <w:rsid w:val="002374A0"/>
    <w:rsid w:val="00244D8E"/>
    <w:rsid w:val="00253BB8"/>
    <w:rsid w:val="00264745"/>
    <w:rsid w:val="00264DC5"/>
    <w:rsid w:val="00270ACA"/>
    <w:rsid w:val="00284DCF"/>
    <w:rsid w:val="00295E3C"/>
    <w:rsid w:val="002A2C41"/>
    <w:rsid w:val="002B6095"/>
    <w:rsid w:val="002C0F54"/>
    <w:rsid w:val="002C5EEA"/>
    <w:rsid w:val="002C74AA"/>
    <w:rsid w:val="002E7EEE"/>
    <w:rsid w:val="002F02D3"/>
    <w:rsid w:val="002F0A27"/>
    <w:rsid w:val="002F5C38"/>
    <w:rsid w:val="002F799A"/>
    <w:rsid w:val="003033E7"/>
    <w:rsid w:val="00313D56"/>
    <w:rsid w:val="003152C2"/>
    <w:rsid w:val="00316F31"/>
    <w:rsid w:val="0033241B"/>
    <w:rsid w:val="00336471"/>
    <w:rsid w:val="00341312"/>
    <w:rsid w:val="003548E2"/>
    <w:rsid w:val="003557CB"/>
    <w:rsid w:val="0035725D"/>
    <w:rsid w:val="003623CD"/>
    <w:rsid w:val="00364C15"/>
    <w:rsid w:val="00372546"/>
    <w:rsid w:val="00373A19"/>
    <w:rsid w:val="00377386"/>
    <w:rsid w:val="0037799D"/>
    <w:rsid w:val="00387760"/>
    <w:rsid w:val="00387989"/>
    <w:rsid w:val="00394E8C"/>
    <w:rsid w:val="00394E94"/>
    <w:rsid w:val="003A19E0"/>
    <w:rsid w:val="003A4612"/>
    <w:rsid w:val="003A511F"/>
    <w:rsid w:val="003B097D"/>
    <w:rsid w:val="003B1FEC"/>
    <w:rsid w:val="003B3953"/>
    <w:rsid w:val="003B4692"/>
    <w:rsid w:val="003C0537"/>
    <w:rsid w:val="003D0CB5"/>
    <w:rsid w:val="003D2AB3"/>
    <w:rsid w:val="003E38A0"/>
    <w:rsid w:val="003E4E73"/>
    <w:rsid w:val="003E7402"/>
    <w:rsid w:val="003F5A3A"/>
    <w:rsid w:val="003F5AEE"/>
    <w:rsid w:val="003F716E"/>
    <w:rsid w:val="00403C78"/>
    <w:rsid w:val="00415985"/>
    <w:rsid w:val="004160E6"/>
    <w:rsid w:val="00421511"/>
    <w:rsid w:val="00421775"/>
    <w:rsid w:val="00440ADC"/>
    <w:rsid w:val="00451000"/>
    <w:rsid w:val="00453175"/>
    <w:rsid w:val="0045585D"/>
    <w:rsid w:val="00464C35"/>
    <w:rsid w:val="00467F39"/>
    <w:rsid w:val="00470999"/>
    <w:rsid w:val="00477B2C"/>
    <w:rsid w:val="00481D10"/>
    <w:rsid w:val="004851B1"/>
    <w:rsid w:val="004858BA"/>
    <w:rsid w:val="00490EDB"/>
    <w:rsid w:val="00492E18"/>
    <w:rsid w:val="00497AC7"/>
    <w:rsid w:val="00497AF4"/>
    <w:rsid w:val="004A036A"/>
    <w:rsid w:val="004A28EE"/>
    <w:rsid w:val="004A383F"/>
    <w:rsid w:val="004A44A7"/>
    <w:rsid w:val="004A6508"/>
    <w:rsid w:val="004B0D3D"/>
    <w:rsid w:val="004B5508"/>
    <w:rsid w:val="004C4CFF"/>
    <w:rsid w:val="004C56AF"/>
    <w:rsid w:val="004C708A"/>
    <w:rsid w:val="004C7A73"/>
    <w:rsid w:val="004D74F3"/>
    <w:rsid w:val="004E2ED9"/>
    <w:rsid w:val="004E67FC"/>
    <w:rsid w:val="004F082D"/>
    <w:rsid w:val="004F5A39"/>
    <w:rsid w:val="005066D3"/>
    <w:rsid w:val="00506BA9"/>
    <w:rsid w:val="005077FD"/>
    <w:rsid w:val="00511974"/>
    <w:rsid w:val="005136AA"/>
    <w:rsid w:val="005237AC"/>
    <w:rsid w:val="00526DAC"/>
    <w:rsid w:val="0052796E"/>
    <w:rsid w:val="00534069"/>
    <w:rsid w:val="00537DD0"/>
    <w:rsid w:val="00540FEF"/>
    <w:rsid w:val="00547977"/>
    <w:rsid w:val="00562252"/>
    <w:rsid w:val="00565E84"/>
    <w:rsid w:val="0057406A"/>
    <w:rsid w:val="00577425"/>
    <w:rsid w:val="00581131"/>
    <w:rsid w:val="00582006"/>
    <w:rsid w:val="00592EFD"/>
    <w:rsid w:val="00595070"/>
    <w:rsid w:val="00595E04"/>
    <w:rsid w:val="005A4FF9"/>
    <w:rsid w:val="005A6F82"/>
    <w:rsid w:val="005B48C2"/>
    <w:rsid w:val="005C0714"/>
    <w:rsid w:val="005C191E"/>
    <w:rsid w:val="005D12FD"/>
    <w:rsid w:val="005D1EE3"/>
    <w:rsid w:val="005E0555"/>
    <w:rsid w:val="005E24A1"/>
    <w:rsid w:val="005E49BE"/>
    <w:rsid w:val="005F31E1"/>
    <w:rsid w:val="005F43A4"/>
    <w:rsid w:val="005F75B8"/>
    <w:rsid w:val="00604B7A"/>
    <w:rsid w:val="0061359E"/>
    <w:rsid w:val="006145E7"/>
    <w:rsid w:val="006245E7"/>
    <w:rsid w:val="00627986"/>
    <w:rsid w:val="006315D9"/>
    <w:rsid w:val="00631B1D"/>
    <w:rsid w:val="0063437F"/>
    <w:rsid w:val="00636A3F"/>
    <w:rsid w:val="00641F28"/>
    <w:rsid w:val="00643A9B"/>
    <w:rsid w:val="0064763B"/>
    <w:rsid w:val="006516C3"/>
    <w:rsid w:val="006558D5"/>
    <w:rsid w:val="00661988"/>
    <w:rsid w:val="00667299"/>
    <w:rsid w:val="006776B5"/>
    <w:rsid w:val="00680D15"/>
    <w:rsid w:val="0068337F"/>
    <w:rsid w:val="00684683"/>
    <w:rsid w:val="00687D66"/>
    <w:rsid w:val="00694D6E"/>
    <w:rsid w:val="006A23CB"/>
    <w:rsid w:val="006A77C1"/>
    <w:rsid w:val="006B1A0B"/>
    <w:rsid w:val="006B1FD9"/>
    <w:rsid w:val="006B22FF"/>
    <w:rsid w:val="006B5386"/>
    <w:rsid w:val="006C157C"/>
    <w:rsid w:val="006C40E1"/>
    <w:rsid w:val="006D7172"/>
    <w:rsid w:val="006E335F"/>
    <w:rsid w:val="006E6001"/>
    <w:rsid w:val="006F13ED"/>
    <w:rsid w:val="006F5B8A"/>
    <w:rsid w:val="006F7A06"/>
    <w:rsid w:val="00716934"/>
    <w:rsid w:val="00721B74"/>
    <w:rsid w:val="00723352"/>
    <w:rsid w:val="007240F6"/>
    <w:rsid w:val="0072483A"/>
    <w:rsid w:val="007252A1"/>
    <w:rsid w:val="00731680"/>
    <w:rsid w:val="00733F42"/>
    <w:rsid w:val="00734A70"/>
    <w:rsid w:val="00734B48"/>
    <w:rsid w:val="007411D0"/>
    <w:rsid w:val="00761687"/>
    <w:rsid w:val="00764D87"/>
    <w:rsid w:val="00766F26"/>
    <w:rsid w:val="00775861"/>
    <w:rsid w:val="00775B47"/>
    <w:rsid w:val="00786B3F"/>
    <w:rsid w:val="007875B8"/>
    <w:rsid w:val="00791A54"/>
    <w:rsid w:val="00792BD9"/>
    <w:rsid w:val="0079410F"/>
    <w:rsid w:val="00796C35"/>
    <w:rsid w:val="007B72D5"/>
    <w:rsid w:val="007D05D4"/>
    <w:rsid w:val="007D31A1"/>
    <w:rsid w:val="007D4810"/>
    <w:rsid w:val="007D65E9"/>
    <w:rsid w:val="007D7A0A"/>
    <w:rsid w:val="007E75D8"/>
    <w:rsid w:val="007F3C89"/>
    <w:rsid w:val="008114AA"/>
    <w:rsid w:val="008232CA"/>
    <w:rsid w:val="008271C3"/>
    <w:rsid w:val="00827F77"/>
    <w:rsid w:val="00833B32"/>
    <w:rsid w:val="00835DAB"/>
    <w:rsid w:val="00837B6F"/>
    <w:rsid w:val="00840397"/>
    <w:rsid w:val="00841376"/>
    <w:rsid w:val="0084471B"/>
    <w:rsid w:val="008461BA"/>
    <w:rsid w:val="00847F90"/>
    <w:rsid w:val="008505D6"/>
    <w:rsid w:val="0085169B"/>
    <w:rsid w:val="00856DAE"/>
    <w:rsid w:val="0085790D"/>
    <w:rsid w:val="008777C7"/>
    <w:rsid w:val="00877B0C"/>
    <w:rsid w:val="00880B36"/>
    <w:rsid w:val="00881ABE"/>
    <w:rsid w:val="0089361E"/>
    <w:rsid w:val="00894D03"/>
    <w:rsid w:val="00896B87"/>
    <w:rsid w:val="008B01E9"/>
    <w:rsid w:val="008B0873"/>
    <w:rsid w:val="008B1072"/>
    <w:rsid w:val="008B2DD4"/>
    <w:rsid w:val="008B5839"/>
    <w:rsid w:val="008D4220"/>
    <w:rsid w:val="008D4288"/>
    <w:rsid w:val="008D48DC"/>
    <w:rsid w:val="008E6A48"/>
    <w:rsid w:val="008E7580"/>
    <w:rsid w:val="008F07B0"/>
    <w:rsid w:val="008F4B88"/>
    <w:rsid w:val="008F58D0"/>
    <w:rsid w:val="008F66D8"/>
    <w:rsid w:val="00906393"/>
    <w:rsid w:val="00906460"/>
    <w:rsid w:val="00906473"/>
    <w:rsid w:val="00912A16"/>
    <w:rsid w:val="00917A11"/>
    <w:rsid w:val="00934B62"/>
    <w:rsid w:val="00940030"/>
    <w:rsid w:val="009450FC"/>
    <w:rsid w:val="009520EC"/>
    <w:rsid w:val="009528F7"/>
    <w:rsid w:val="009577F8"/>
    <w:rsid w:val="00960702"/>
    <w:rsid w:val="009635FD"/>
    <w:rsid w:val="0096579C"/>
    <w:rsid w:val="00967C0E"/>
    <w:rsid w:val="009711C7"/>
    <w:rsid w:val="009754F1"/>
    <w:rsid w:val="00975D9B"/>
    <w:rsid w:val="00981F6B"/>
    <w:rsid w:val="00982A64"/>
    <w:rsid w:val="00983505"/>
    <w:rsid w:val="00985B73"/>
    <w:rsid w:val="00986ECE"/>
    <w:rsid w:val="009903DE"/>
    <w:rsid w:val="00990BD9"/>
    <w:rsid w:val="00991B99"/>
    <w:rsid w:val="0099480C"/>
    <w:rsid w:val="00996525"/>
    <w:rsid w:val="009A6990"/>
    <w:rsid w:val="009A7BCD"/>
    <w:rsid w:val="009B08CE"/>
    <w:rsid w:val="009B3AE6"/>
    <w:rsid w:val="009B4953"/>
    <w:rsid w:val="009D26FC"/>
    <w:rsid w:val="009E0572"/>
    <w:rsid w:val="009E6BF2"/>
    <w:rsid w:val="009F042F"/>
    <w:rsid w:val="009F33AD"/>
    <w:rsid w:val="009F7CF9"/>
    <w:rsid w:val="00A01F48"/>
    <w:rsid w:val="00A1794B"/>
    <w:rsid w:val="00A22D23"/>
    <w:rsid w:val="00A26DB9"/>
    <w:rsid w:val="00A346F0"/>
    <w:rsid w:val="00A4009F"/>
    <w:rsid w:val="00A441A4"/>
    <w:rsid w:val="00A46CB4"/>
    <w:rsid w:val="00A53A44"/>
    <w:rsid w:val="00A647AB"/>
    <w:rsid w:val="00A73E39"/>
    <w:rsid w:val="00A76FBC"/>
    <w:rsid w:val="00A9040C"/>
    <w:rsid w:val="00A92607"/>
    <w:rsid w:val="00A96B16"/>
    <w:rsid w:val="00AA1E2E"/>
    <w:rsid w:val="00AB1BAE"/>
    <w:rsid w:val="00AB4960"/>
    <w:rsid w:val="00AC3311"/>
    <w:rsid w:val="00AC4ACB"/>
    <w:rsid w:val="00AD0C06"/>
    <w:rsid w:val="00AD2AF7"/>
    <w:rsid w:val="00AE70B1"/>
    <w:rsid w:val="00AF6B60"/>
    <w:rsid w:val="00AF6E40"/>
    <w:rsid w:val="00B14976"/>
    <w:rsid w:val="00B324F1"/>
    <w:rsid w:val="00B3351B"/>
    <w:rsid w:val="00B34B6C"/>
    <w:rsid w:val="00B51C8E"/>
    <w:rsid w:val="00B61251"/>
    <w:rsid w:val="00B64BDB"/>
    <w:rsid w:val="00B70D75"/>
    <w:rsid w:val="00B74C6F"/>
    <w:rsid w:val="00B74FE2"/>
    <w:rsid w:val="00B841C5"/>
    <w:rsid w:val="00B857E6"/>
    <w:rsid w:val="00B925ED"/>
    <w:rsid w:val="00BA0B2B"/>
    <w:rsid w:val="00BB0844"/>
    <w:rsid w:val="00BB7194"/>
    <w:rsid w:val="00BC68D9"/>
    <w:rsid w:val="00BE06BF"/>
    <w:rsid w:val="00BE16F9"/>
    <w:rsid w:val="00BF558A"/>
    <w:rsid w:val="00BF7670"/>
    <w:rsid w:val="00C037CC"/>
    <w:rsid w:val="00C216FA"/>
    <w:rsid w:val="00C256C8"/>
    <w:rsid w:val="00C33612"/>
    <w:rsid w:val="00C3574A"/>
    <w:rsid w:val="00C42374"/>
    <w:rsid w:val="00C444F5"/>
    <w:rsid w:val="00C54D9B"/>
    <w:rsid w:val="00C6185A"/>
    <w:rsid w:val="00C705F0"/>
    <w:rsid w:val="00C825CD"/>
    <w:rsid w:val="00C84473"/>
    <w:rsid w:val="00CB310E"/>
    <w:rsid w:val="00CC4CE5"/>
    <w:rsid w:val="00CC59AB"/>
    <w:rsid w:val="00CC7736"/>
    <w:rsid w:val="00CD50C6"/>
    <w:rsid w:val="00CE0367"/>
    <w:rsid w:val="00CE0ECA"/>
    <w:rsid w:val="00CE548F"/>
    <w:rsid w:val="00CF12DC"/>
    <w:rsid w:val="00CF18E6"/>
    <w:rsid w:val="00CF37A6"/>
    <w:rsid w:val="00D020E3"/>
    <w:rsid w:val="00D11169"/>
    <w:rsid w:val="00D17840"/>
    <w:rsid w:val="00D279FD"/>
    <w:rsid w:val="00D43D4A"/>
    <w:rsid w:val="00D46D69"/>
    <w:rsid w:val="00D57144"/>
    <w:rsid w:val="00D62033"/>
    <w:rsid w:val="00D638D2"/>
    <w:rsid w:val="00D659F8"/>
    <w:rsid w:val="00D66B35"/>
    <w:rsid w:val="00D679ED"/>
    <w:rsid w:val="00D67FEB"/>
    <w:rsid w:val="00D70114"/>
    <w:rsid w:val="00D72C4E"/>
    <w:rsid w:val="00D733D9"/>
    <w:rsid w:val="00D8457E"/>
    <w:rsid w:val="00D85100"/>
    <w:rsid w:val="00D91A40"/>
    <w:rsid w:val="00D9200F"/>
    <w:rsid w:val="00DA3108"/>
    <w:rsid w:val="00DA3788"/>
    <w:rsid w:val="00DA57D1"/>
    <w:rsid w:val="00DB2D61"/>
    <w:rsid w:val="00DC2E8F"/>
    <w:rsid w:val="00DD3E44"/>
    <w:rsid w:val="00DD75F9"/>
    <w:rsid w:val="00DD7F4B"/>
    <w:rsid w:val="00DE009F"/>
    <w:rsid w:val="00DE133A"/>
    <w:rsid w:val="00DE662B"/>
    <w:rsid w:val="00DF0721"/>
    <w:rsid w:val="00DF30AF"/>
    <w:rsid w:val="00DF32B9"/>
    <w:rsid w:val="00E05357"/>
    <w:rsid w:val="00E0623F"/>
    <w:rsid w:val="00E14A1D"/>
    <w:rsid w:val="00E14E0C"/>
    <w:rsid w:val="00E230D1"/>
    <w:rsid w:val="00E25A3D"/>
    <w:rsid w:val="00E27692"/>
    <w:rsid w:val="00E309B2"/>
    <w:rsid w:val="00E31C55"/>
    <w:rsid w:val="00E33D16"/>
    <w:rsid w:val="00E3499D"/>
    <w:rsid w:val="00E35992"/>
    <w:rsid w:val="00E375C8"/>
    <w:rsid w:val="00E3796D"/>
    <w:rsid w:val="00E4040D"/>
    <w:rsid w:val="00E406C2"/>
    <w:rsid w:val="00E5024A"/>
    <w:rsid w:val="00E5564E"/>
    <w:rsid w:val="00E57811"/>
    <w:rsid w:val="00E60674"/>
    <w:rsid w:val="00E60BE1"/>
    <w:rsid w:val="00E65D50"/>
    <w:rsid w:val="00E66D26"/>
    <w:rsid w:val="00E67FCD"/>
    <w:rsid w:val="00E70765"/>
    <w:rsid w:val="00E71283"/>
    <w:rsid w:val="00E71A98"/>
    <w:rsid w:val="00E746CB"/>
    <w:rsid w:val="00E7527E"/>
    <w:rsid w:val="00E80692"/>
    <w:rsid w:val="00E81DB2"/>
    <w:rsid w:val="00E87256"/>
    <w:rsid w:val="00E90C0C"/>
    <w:rsid w:val="00E96D6B"/>
    <w:rsid w:val="00EA4976"/>
    <w:rsid w:val="00EC59BD"/>
    <w:rsid w:val="00ED4CF4"/>
    <w:rsid w:val="00ED6F85"/>
    <w:rsid w:val="00EF00C7"/>
    <w:rsid w:val="00EF421C"/>
    <w:rsid w:val="00F04E08"/>
    <w:rsid w:val="00F06363"/>
    <w:rsid w:val="00F10F56"/>
    <w:rsid w:val="00F12E85"/>
    <w:rsid w:val="00F20415"/>
    <w:rsid w:val="00F23D11"/>
    <w:rsid w:val="00F23EF6"/>
    <w:rsid w:val="00F30996"/>
    <w:rsid w:val="00F360E7"/>
    <w:rsid w:val="00F37B19"/>
    <w:rsid w:val="00F562F8"/>
    <w:rsid w:val="00F658C5"/>
    <w:rsid w:val="00F65EB0"/>
    <w:rsid w:val="00F66136"/>
    <w:rsid w:val="00F70CA7"/>
    <w:rsid w:val="00F736EF"/>
    <w:rsid w:val="00F83E44"/>
    <w:rsid w:val="00F92505"/>
    <w:rsid w:val="00FA0687"/>
    <w:rsid w:val="00FA0939"/>
    <w:rsid w:val="00FA0BF1"/>
    <w:rsid w:val="00FB4609"/>
    <w:rsid w:val="00FB5F70"/>
    <w:rsid w:val="00FB7F65"/>
    <w:rsid w:val="00FC4829"/>
    <w:rsid w:val="00FC5BE9"/>
    <w:rsid w:val="00FC6404"/>
    <w:rsid w:val="00FC7A8E"/>
    <w:rsid w:val="00FD29FE"/>
    <w:rsid w:val="00FD512F"/>
    <w:rsid w:val="00FD6605"/>
    <w:rsid w:val="00FF0120"/>
    <w:rsid w:val="00FF053B"/>
    <w:rsid w:val="00FF0D20"/>
    <w:rsid w:val="00FF4F6F"/>
    <w:rsid w:val="00FF6B2F"/>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FFC3F"/>
  <w14:defaultImageDpi w14:val="300"/>
  <w15:chartTrackingRefBased/>
  <w15:docId w15:val="{37FAD54E-06F5-5241-952D-AE653E73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2F"/>
    <w:rPr>
      <w:rFonts w:ascii="Calibri" w:hAnsi="Calibri"/>
      <w:sz w:val="24"/>
      <w:lang w:eastAsia="en-US"/>
    </w:rPr>
  </w:style>
  <w:style w:type="paragraph" w:styleId="Heading1">
    <w:name w:val="heading 1"/>
    <w:basedOn w:val="Normal"/>
    <w:next w:val="Normal"/>
    <w:qFormat/>
    <w:rsid w:val="00FD512F"/>
    <w:pPr>
      <w:keepNext/>
      <w:tabs>
        <w:tab w:val="left" w:pos="4678"/>
      </w:tabs>
      <w:spacing w:before="20" w:after="20"/>
      <w:ind w:left="-113"/>
      <w:outlineLvl w:val="0"/>
    </w:pPr>
    <w:rPr>
      <w:b/>
      <w:sz w:val="22"/>
    </w:rPr>
  </w:style>
  <w:style w:type="paragraph" w:styleId="Heading2">
    <w:name w:val="heading 2"/>
    <w:basedOn w:val="Normal"/>
    <w:next w:val="Normal"/>
    <w:qFormat/>
    <w:pPr>
      <w:keepNext/>
      <w:tabs>
        <w:tab w:val="left" w:pos="5954"/>
        <w:tab w:val="left" w:pos="7938"/>
      </w:tabs>
      <w:spacing w:after="20"/>
      <w:outlineLvl w:val="1"/>
    </w:pPr>
    <w:rPr>
      <w:rFonts w:ascii="Arial" w:hAnsi="Arial"/>
      <w:i/>
      <w:sz w:val="20"/>
    </w:rPr>
  </w:style>
  <w:style w:type="paragraph" w:styleId="Heading3">
    <w:name w:val="heading 3"/>
    <w:basedOn w:val="Normal"/>
    <w:next w:val="Normal"/>
    <w:qFormat/>
    <w:pPr>
      <w:keepNext/>
      <w:outlineLvl w:val="2"/>
    </w:pPr>
    <w:rPr>
      <w:rFonts w:ascii="Arial" w:hAnsi="Arial"/>
      <w:b/>
      <w:sz w:val="36"/>
    </w:rPr>
  </w:style>
  <w:style w:type="paragraph" w:styleId="Heading4">
    <w:name w:val="heading 4"/>
    <w:basedOn w:val="Normal"/>
    <w:next w:val="Normal"/>
    <w:qFormat/>
    <w:pPr>
      <w:keepNext/>
      <w:spacing w:before="20"/>
      <w:ind w:left="-57" w:right="-57"/>
      <w:jc w:val="center"/>
      <w:outlineLvl w:val="3"/>
    </w:pPr>
    <w:rPr>
      <w:rFonts w:ascii="Arial" w:hAnsi="Arial"/>
      <w:b/>
      <w:sz w:val="18"/>
    </w:rPr>
  </w:style>
  <w:style w:type="paragraph" w:styleId="Heading5">
    <w:name w:val="heading 5"/>
    <w:basedOn w:val="Normal"/>
    <w:next w:val="Normal"/>
    <w:qFormat/>
    <w:pPr>
      <w:keepNext/>
      <w:spacing w:before="20"/>
      <w:ind w:left="-57" w:right="-57"/>
      <w:outlineLvl w:val="4"/>
    </w:pPr>
    <w:rPr>
      <w:rFonts w:ascii="Arial" w:hAnsi="Arial"/>
      <w:i/>
      <w:sz w:val="16"/>
    </w:rPr>
  </w:style>
  <w:style w:type="paragraph" w:styleId="Heading6">
    <w:name w:val="heading 6"/>
    <w:basedOn w:val="Normal"/>
    <w:next w:val="Normal"/>
    <w:qFormat/>
    <w:pPr>
      <w:keepNext/>
      <w:spacing w:line="180" w:lineRule="exact"/>
      <w:ind w:right="-2222"/>
      <w:outlineLvl w:val="5"/>
    </w:pPr>
    <w:rPr>
      <w:rFonts w:ascii="Arial" w:eastAsia="Times New Roman" w:hAnsi="Arial"/>
      <w:b/>
      <w:color w:val="000000"/>
      <w:sz w:val="20"/>
      <w:lang w:val="en-US"/>
    </w:rPr>
  </w:style>
  <w:style w:type="paragraph" w:styleId="Heading7">
    <w:name w:val="heading 7"/>
    <w:basedOn w:val="Normal"/>
    <w:next w:val="Normal"/>
    <w:qFormat/>
    <w:pPr>
      <w:keepNext/>
      <w:spacing w:before="20"/>
      <w:ind w:left="-57" w:right="-57"/>
      <w:outlineLvl w:val="6"/>
    </w:pPr>
    <w:rPr>
      <w:rFonts w:ascii="Arial" w:eastAsia="Times New Roman" w:hAnsi="Arial"/>
      <w:b/>
      <w:color w:val="FFFFFF"/>
      <w:sz w:val="20"/>
      <w:lang w:val="en-US"/>
    </w:rPr>
  </w:style>
  <w:style w:type="paragraph" w:styleId="Heading8">
    <w:name w:val="heading 8"/>
    <w:basedOn w:val="Normal"/>
    <w:next w:val="Normal"/>
    <w:qFormat/>
    <w:pPr>
      <w:keepNext/>
      <w:spacing w:before="100"/>
      <w:ind w:left="-113" w:right="-57"/>
      <w:outlineLvl w:val="7"/>
    </w:pPr>
    <w:rPr>
      <w:rFonts w:ascii="RotisSansSerif" w:eastAsia="Times New Roman" w:hAnsi="RotisSansSerif"/>
      <w:i/>
      <w:color w:val="000000"/>
      <w:sz w:val="18"/>
      <w:lang w:val="en-US"/>
    </w:rPr>
  </w:style>
  <w:style w:type="paragraph" w:styleId="Heading9">
    <w:name w:val="heading 9"/>
    <w:basedOn w:val="Normal"/>
    <w:next w:val="Normal"/>
    <w:qFormat/>
    <w:pPr>
      <w:keepNext/>
      <w:jc w:val="center"/>
      <w:outlineLvl w:val="8"/>
    </w:pPr>
    <w:rPr>
      <w:rFonts w:ascii="RotisSansSerif" w:hAnsi="RotisSansSerif"/>
      <w:b/>
      <w:noProof/>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0"/>
    </w:rPr>
  </w:style>
  <w:style w:type="paragraph" w:styleId="BodyText2">
    <w:name w:val="Body Text 2"/>
    <w:basedOn w:val="Normal"/>
    <w:rsid w:val="00847F90"/>
    <w:pPr>
      <w:spacing w:line="180" w:lineRule="exact"/>
    </w:pPr>
    <w:rPr>
      <w:rFonts w:eastAsia="Times New Roman"/>
      <w:color w:val="000000"/>
      <w:sz w:val="18"/>
      <w:lang w:val="en-US"/>
    </w:rPr>
  </w:style>
  <w:style w:type="paragraph" w:styleId="BlockText">
    <w:name w:val="Block Text"/>
    <w:basedOn w:val="Normal"/>
    <w:pPr>
      <w:tabs>
        <w:tab w:val="left" w:leader="hyphen" w:pos="794"/>
        <w:tab w:val="left" w:pos="1134"/>
      </w:tabs>
      <w:spacing w:line="179" w:lineRule="exact"/>
      <w:ind w:left="1134" w:right="-1" w:hanging="1134"/>
      <w:jc w:val="both"/>
    </w:pPr>
    <w:rPr>
      <w:rFonts w:ascii="NewsGoth BT" w:eastAsia="Times New Roman" w:hAnsi="NewsGoth BT"/>
      <w:color w:val="0000FF"/>
      <w:sz w:val="18"/>
      <w:lang w:val="en-US"/>
    </w:rPr>
  </w:style>
  <w:style w:type="paragraph" w:styleId="BodyTextIndent">
    <w:name w:val="Body Text Indent"/>
    <w:basedOn w:val="Normal"/>
    <w:link w:val="BodyTextIndentChar"/>
    <w:pPr>
      <w:tabs>
        <w:tab w:val="left" w:leader="hyphen" w:pos="340"/>
        <w:tab w:val="left" w:pos="794"/>
      </w:tabs>
      <w:spacing w:line="182" w:lineRule="exact"/>
      <w:ind w:left="340" w:hanging="340"/>
      <w:jc w:val="both"/>
    </w:pPr>
    <w:rPr>
      <w:rFonts w:ascii="NewsGoth BT" w:eastAsia="Times New Roman" w:hAnsi="NewsGoth BT"/>
      <w:color w:val="0000FF"/>
      <w:sz w:val="16"/>
      <w:lang w:val="en-US"/>
    </w:rPr>
  </w:style>
  <w:style w:type="paragraph" w:styleId="BodyTextIndent2">
    <w:name w:val="Body Text Indent 2"/>
    <w:basedOn w:val="Normal"/>
    <w:pPr>
      <w:tabs>
        <w:tab w:val="left" w:pos="340"/>
        <w:tab w:val="left" w:pos="794"/>
      </w:tabs>
      <w:spacing w:line="182" w:lineRule="exact"/>
      <w:ind w:left="794" w:hanging="794"/>
      <w:jc w:val="both"/>
    </w:pPr>
    <w:rPr>
      <w:rFonts w:ascii="NewsGoth BT" w:eastAsia="Times New Roman" w:hAnsi="NewsGoth BT"/>
      <w:color w:val="0000FF"/>
      <w:sz w:val="16"/>
      <w:lang w:val="en-US"/>
    </w:rPr>
  </w:style>
  <w:style w:type="paragraph" w:styleId="BodyTextIndent3">
    <w:name w:val="Body Text Indent 3"/>
    <w:basedOn w:val="Normal"/>
    <w:pPr>
      <w:tabs>
        <w:tab w:val="left" w:pos="340"/>
        <w:tab w:val="left" w:pos="850"/>
      </w:tabs>
      <w:spacing w:line="182" w:lineRule="exact"/>
      <w:ind w:left="850" w:hanging="850"/>
      <w:jc w:val="both"/>
    </w:pPr>
    <w:rPr>
      <w:rFonts w:ascii="NewsGoth BT" w:eastAsia="Times New Roman" w:hAnsi="NewsGoth BT"/>
      <w:color w:val="0000FF"/>
      <w:sz w:val="16"/>
      <w:lang w:val="en-US"/>
    </w:rPr>
  </w:style>
  <w:style w:type="paragraph" w:styleId="BodyText3">
    <w:name w:val="Body Text 3"/>
    <w:basedOn w:val="Normal"/>
    <w:pPr>
      <w:spacing w:line="180" w:lineRule="exact"/>
      <w:ind w:right="-1"/>
      <w:jc w:val="both"/>
    </w:pPr>
    <w:rPr>
      <w:rFonts w:ascii="Arial" w:hAnsi="Arial"/>
      <w:i/>
      <w:sz w:val="18"/>
    </w:rPr>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rsid w:val="00FD512F"/>
    <w:pPr>
      <w:tabs>
        <w:tab w:val="center" w:pos="4320"/>
        <w:tab w:val="right" w:pos="8640"/>
      </w:tabs>
    </w:pPr>
  </w:style>
  <w:style w:type="paragraph" w:customStyle="1" w:styleId="Caption2">
    <w:name w:val="Caption 2"/>
    <w:basedOn w:val="BodyText"/>
    <w:qFormat/>
    <w:rsid w:val="00731680"/>
    <w:pPr>
      <w:spacing w:line="190" w:lineRule="exact"/>
      <w:jc w:val="left"/>
    </w:pPr>
    <w:rPr>
      <w:rFonts w:ascii="Calibri" w:hAnsi="Calibri"/>
      <w:sz w:val="18"/>
      <w:szCs w:val="18"/>
    </w:rPr>
  </w:style>
  <w:style w:type="character" w:customStyle="1" w:styleId="BodyTextChar">
    <w:name w:val="Body Text Char"/>
    <w:link w:val="BodyText"/>
    <w:uiPriority w:val="99"/>
    <w:rsid w:val="0095461B"/>
    <w:rPr>
      <w:rFonts w:ascii="Arial" w:hAnsi="Arial"/>
    </w:rPr>
  </w:style>
  <w:style w:type="character" w:customStyle="1" w:styleId="BodyTextIndentChar">
    <w:name w:val="Body Text Indent Char"/>
    <w:link w:val="BodyTextIndent"/>
    <w:rsid w:val="0095461B"/>
    <w:rPr>
      <w:rFonts w:ascii="NewsGoth BT" w:eastAsia="Times New Roman" w:hAnsi="NewsGoth BT"/>
      <w:color w:val="0000FF"/>
      <w:sz w:val="16"/>
      <w:lang w:val="en-US"/>
    </w:rPr>
  </w:style>
  <w:style w:type="paragraph" w:customStyle="1" w:styleId="dotpoint">
    <w:name w:val="dot point"/>
    <w:basedOn w:val="Normal"/>
    <w:qFormat/>
    <w:rsid w:val="00372546"/>
    <w:pPr>
      <w:widowControl w:val="0"/>
      <w:numPr>
        <w:numId w:val="15"/>
      </w:numPr>
      <w:tabs>
        <w:tab w:val="clear" w:pos="284"/>
        <w:tab w:val="num" w:pos="22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line="190" w:lineRule="exact"/>
      <w:ind w:left="227"/>
    </w:pPr>
    <w:rPr>
      <w:rFonts w:cs="Lucida Grande"/>
      <w:color w:val="1D191A"/>
      <w:sz w:val="18"/>
      <w:szCs w:val="18"/>
      <w:lang w:val="en-US"/>
    </w:rPr>
  </w:style>
  <w:style w:type="paragraph" w:customStyle="1" w:styleId="BulletL1Body-text">
    <w:name w:val="Bullet L1 (Body - text)"/>
    <w:basedOn w:val="Normal"/>
    <w:uiPriority w:val="99"/>
    <w:rsid w:val="00EF6869"/>
    <w:pPr>
      <w:widowControl w:val="0"/>
      <w:suppressAutoHyphens/>
      <w:autoSpaceDE w:val="0"/>
      <w:autoSpaceDN w:val="0"/>
      <w:adjustRightInd w:val="0"/>
      <w:spacing w:before="57" w:line="288" w:lineRule="auto"/>
      <w:ind w:left="340" w:hanging="340"/>
      <w:textAlignment w:val="center"/>
    </w:pPr>
    <w:rPr>
      <w:rFonts w:ascii="HelveticaNeue-Condensed" w:hAnsi="HelveticaNeue-Condensed" w:cs="HelveticaNeue-Condensed"/>
      <w:color w:val="000000"/>
      <w:sz w:val="20"/>
      <w:lang w:val="en-GB"/>
    </w:rPr>
  </w:style>
  <w:style w:type="paragraph" w:customStyle="1" w:styleId="BasicParagraph">
    <w:name w:val="[Basic Paragraph]"/>
    <w:basedOn w:val="Normal"/>
    <w:uiPriority w:val="99"/>
    <w:rsid w:val="00EF6869"/>
    <w:pPr>
      <w:widowControl w:val="0"/>
      <w:suppressAutoHyphens/>
      <w:autoSpaceDE w:val="0"/>
      <w:autoSpaceDN w:val="0"/>
      <w:adjustRightInd w:val="0"/>
      <w:spacing w:line="288" w:lineRule="auto"/>
      <w:textAlignment w:val="center"/>
    </w:pPr>
    <w:rPr>
      <w:rFonts w:ascii="HelveticaNeue-Condensed" w:hAnsi="HelveticaNeue-Condensed" w:cs="HelveticaNeue-Condensed"/>
      <w:color w:val="000000"/>
      <w:sz w:val="20"/>
      <w:lang w:val="en-GB"/>
    </w:rPr>
  </w:style>
  <w:style w:type="paragraph" w:customStyle="1" w:styleId="BodyBody-text">
    <w:name w:val="Body (Body - text)"/>
    <w:basedOn w:val="BasicParagraph"/>
    <w:uiPriority w:val="99"/>
    <w:rsid w:val="00283156"/>
    <w:pPr>
      <w:spacing w:before="113"/>
    </w:pPr>
  </w:style>
  <w:style w:type="paragraph" w:customStyle="1" w:styleId="SectionheadingQuestion">
    <w:name w:val="Section heading (Question)"/>
    <w:basedOn w:val="BodyBody-text"/>
    <w:uiPriority w:val="99"/>
    <w:rsid w:val="00283156"/>
    <w:pPr>
      <w:pBdr>
        <w:bottom w:val="single" w:sz="4" w:space="4" w:color="auto"/>
      </w:pBdr>
      <w:tabs>
        <w:tab w:val="left" w:pos="283"/>
      </w:tabs>
      <w:spacing w:before="283" w:after="113"/>
    </w:pPr>
    <w:rPr>
      <w:rFonts w:ascii="HelveticaNeue-BoldCond" w:hAnsi="HelveticaNeue-BoldCond" w:cs="HelveticaNeue-BoldCond"/>
      <w:b/>
      <w:bCs/>
      <w:sz w:val="24"/>
      <w:szCs w:val="24"/>
    </w:rPr>
  </w:style>
  <w:style w:type="paragraph" w:customStyle="1" w:styleId="BodyfirstlineBody-text">
    <w:name w:val="Body first line (Body - text)"/>
    <w:basedOn w:val="BasicParagraph"/>
    <w:uiPriority w:val="99"/>
    <w:rsid w:val="00283156"/>
    <w:pPr>
      <w:spacing w:before="57"/>
    </w:pPr>
  </w:style>
  <w:style w:type="character" w:customStyle="1" w:styleId="oblique">
    <w:name w:val="oblique"/>
    <w:uiPriority w:val="99"/>
    <w:rsid w:val="00FD512F"/>
    <w:rPr>
      <w:rFonts w:ascii="Calibri" w:hAnsi="Calibri"/>
      <w:i/>
      <w:iCs/>
    </w:rPr>
  </w:style>
  <w:style w:type="character" w:customStyle="1" w:styleId="bold">
    <w:name w:val="bold"/>
    <w:uiPriority w:val="99"/>
    <w:rsid w:val="00847F90"/>
    <w:rPr>
      <w:rFonts w:ascii="Calibri" w:hAnsi="Calibri" w:cs="HelveticaNeue-BoldCond"/>
      <w:b/>
      <w:bCs/>
    </w:rPr>
  </w:style>
  <w:style w:type="paragraph" w:customStyle="1" w:styleId="Default">
    <w:name w:val="Default"/>
    <w:rsid w:val="00D04CE1"/>
    <w:pPr>
      <w:widowControl w:val="0"/>
      <w:autoSpaceDE w:val="0"/>
      <w:autoSpaceDN w:val="0"/>
      <w:adjustRightInd w:val="0"/>
    </w:pPr>
    <w:rPr>
      <w:rFonts w:ascii="HelveticaNeue Condensed" w:hAnsi="HelveticaNeue Condensed" w:cs="HelveticaNeue Condensed"/>
      <w:color w:val="000000"/>
      <w:sz w:val="24"/>
      <w:szCs w:val="24"/>
      <w:lang w:val="en-US" w:eastAsia="en-US"/>
    </w:rPr>
  </w:style>
  <w:style w:type="paragraph" w:customStyle="1" w:styleId="Pa1">
    <w:name w:val="Pa1"/>
    <w:basedOn w:val="Default"/>
    <w:next w:val="Default"/>
    <w:uiPriority w:val="99"/>
    <w:rsid w:val="00D04CE1"/>
    <w:pPr>
      <w:spacing w:line="241" w:lineRule="atLeast"/>
    </w:pPr>
    <w:rPr>
      <w:rFonts w:cs="Times New Roman"/>
      <w:color w:val="auto"/>
    </w:rPr>
  </w:style>
  <w:style w:type="paragraph" w:customStyle="1" w:styleId="Pa3">
    <w:name w:val="Pa3"/>
    <w:basedOn w:val="Default"/>
    <w:next w:val="Default"/>
    <w:uiPriority w:val="99"/>
    <w:rsid w:val="00D04CE1"/>
    <w:pPr>
      <w:spacing w:line="201" w:lineRule="atLeast"/>
    </w:pPr>
    <w:rPr>
      <w:rFonts w:cs="Times New Roman"/>
      <w:color w:val="auto"/>
    </w:rPr>
  </w:style>
  <w:style w:type="paragraph" w:customStyle="1" w:styleId="Question-ListQuestion">
    <w:name w:val="Question - List (Question)"/>
    <w:basedOn w:val="BasicParagraph"/>
    <w:next w:val="Normal"/>
    <w:uiPriority w:val="99"/>
    <w:rsid w:val="00FD512F"/>
    <w:pPr>
      <w:tabs>
        <w:tab w:val="left" w:pos="0"/>
        <w:tab w:val="right" w:pos="5216"/>
      </w:tabs>
      <w:spacing w:before="113"/>
      <w:ind w:left="340" w:hanging="340"/>
    </w:pPr>
    <w:rPr>
      <w:rFonts w:ascii="Calibri" w:hAnsi="Calibri"/>
    </w:rPr>
  </w:style>
  <w:style w:type="paragraph" w:customStyle="1" w:styleId="QuestionQuestion">
    <w:name w:val="Question (Question)"/>
    <w:basedOn w:val="BasicParagraph"/>
    <w:uiPriority w:val="99"/>
    <w:rsid w:val="00FD512F"/>
    <w:pPr>
      <w:tabs>
        <w:tab w:val="right" w:pos="5216"/>
      </w:tabs>
      <w:spacing w:before="57"/>
      <w:ind w:left="340"/>
    </w:pPr>
    <w:rPr>
      <w:rFonts w:ascii="Calibri" w:hAnsi="Calibri"/>
    </w:rPr>
  </w:style>
  <w:style w:type="paragraph" w:customStyle="1" w:styleId="Textfill">
    <w:name w:val="Text fill"/>
    <w:basedOn w:val="Normal"/>
    <w:qFormat/>
    <w:rsid w:val="00983505"/>
    <w:pPr>
      <w:ind w:left="57" w:right="-57"/>
    </w:pPr>
    <w:rPr>
      <w:color w:val="0000FF"/>
      <w:sz w:val="18"/>
    </w:rPr>
  </w:style>
  <w:style w:type="character" w:styleId="Hyperlink">
    <w:name w:val="Hyperlink"/>
    <w:rsid w:val="00D733D9"/>
    <w:rPr>
      <w:rFonts w:ascii="Calibri" w:hAnsi="Calibri"/>
      <w:b/>
      <w:bCs/>
      <w:color w:val="auto"/>
      <w:u w:val="none"/>
    </w:rPr>
  </w:style>
  <w:style w:type="character" w:styleId="FollowedHyperlink">
    <w:name w:val="FollowedHyperlink"/>
    <w:rsid w:val="00D733D9"/>
    <w:rPr>
      <w:color w:val="800080"/>
      <w:u w:val="single"/>
    </w:rPr>
  </w:style>
  <w:style w:type="paragraph" w:styleId="BalloonText">
    <w:name w:val="Balloon Text"/>
    <w:basedOn w:val="Normal"/>
    <w:link w:val="BalloonTextChar"/>
    <w:rsid w:val="004A036A"/>
    <w:rPr>
      <w:rFonts w:ascii="Lucida Grande" w:hAnsi="Lucida Grande" w:cs="Lucida Grande"/>
      <w:sz w:val="18"/>
      <w:szCs w:val="18"/>
    </w:rPr>
  </w:style>
  <w:style w:type="character" w:customStyle="1" w:styleId="BalloonTextChar">
    <w:name w:val="Balloon Text Char"/>
    <w:link w:val="BalloonText"/>
    <w:rsid w:val="004A036A"/>
    <w:rPr>
      <w:rFonts w:ascii="Lucida Grande" w:hAnsi="Lucida Grande" w:cs="Lucida Grande"/>
      <w:sz w:val="18"/>
      <w:szCs w:val="18"/>
    </w:rPr>
  </w:style>
  <w:style w:type="table" w:styleId="TableGrid">
    <w:name w:val="Table Grid"/>
    <w:basedOn w:val="TableNormal"/>
    <w:rsid w:val="00734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4976"/>
    <w:pPr>
      <w:spacing w:line="220" w:lineRule="exact"/>
    </w:pPr>
    <w:rPr>
      <w:rFonts w:eastAsia="Times New Roman"/>
      <w:b/>
      <w:color w:val="000000"/>
      <w:sz w:val="22"/>
      <w:lang w:val="en-US"/>
    </w:rPr>
  </w:style>
  <w:style w:type="paragraph" w:customStyle="1" w:styleId="ColorfulList-Accent11">
    <w:name w:val="Colorful List - Accent 11"/>
    <w:basedOn w:val="Normal"/>
    <w:uiPriority w:val="1"/>
    <w:qFormat/>
    <w:rsid w:val="004A28EE"/>
    <w:pPr>
      <w:widowControl w:val="0"/>
    </w:pPr>
    <w:rPr>
      <w:rFonts w:eastAsia="Calibri"/>
      <w:sz w:val="22"/>
      <w:szCs w:val="22"/>
      <w:lang w:val="en-US"/>
    </w:rPr>
  </w:style>
  <w:style w:type="character" w:styleId="CommentReference">
    <w:name w:val="annotation reference"/>
    <w:uiPriority w:val="99"/>
    <w:unhideWhenUsed/>
    <w:rsid w:val="00733F42"/>
    <w:rPr>
      <w:sz w:val="16"/>
      <w:szCs w:val="16"/>
    </w:rPr>
  </w:style>
  <w:style w:type="character" w:styleId="BookTitle">
    <w:name w:val="Book Title"/>
    <w:qFormat/>
    <w:rsid w:val="00264DC5"/>
    <w:rPr>
      <w:b/>
      <w:bCs/>
      <w:i/>
      <w:iCs/>
      <w:spacing w:val="5"/>
    </w:rPr>
  </w:style>
  <w:style w:type="paragraph" w:customStyle="1" w:styleId="Headingsub">
    <w:name w:val="Heading sub"/>
    <w:basedOn w:val="Caption2"/>
    <w:qFormat/>
    <w:rsid w:val="00FC6404"/>
    <w:rPr>
      <w:b/>
    </w:rPr>
  </w:style>
  <w:style w:type="paragraph" w:customStyle="1" w:styleId="Textfillcenter">
    <w:name w:val="Text fill center"/>
    <w:basedOn w:val="Textfill"/>
    <w:qFormat/>
    <w:rsid w:val="00592EFD"/>
    <w:pPr>
      <w:ind w:left="0" w:right="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pbssafety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rvicesaustralia.gov.au/privac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22AB-9FDE-4ACA-82D5-CD843F9F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PBS/RPBS Safety Net prescription record and application for a Safety Net card (PB240)</vt:lpstr>
    </vt:vector>
  </TitlesOfParts>
  <Company>Hewlett-Packard Company</Company>
  <LinksUpToDate>false</LinksUpToDate>
  <CharactersWithSpaces>10502</CharactersWithSpaces>
  <SharedDoc>false</SharedDoc>
  <HyperlinkBase/>
  <HLinks>
    <vt:vector size="12" baseType="variant">
      <vt:variant>
        <vt:i4>7536696</vt:i4>
      </vt:variant>
      <vt:variant>
        <vt:i4>406</vt:i4>
      </vt:variant>
      <vt:variant>
        <vt:i4>0</vt:i4>
      </vt:variant>
      <vt:variant>
        <vt:i4>5</vt:i4>
      </vt:variant>
      <vt:variant>
        <vt:lpwstr>http://www.servicesaustralia.gov.au/privacy</vt:lpwstr>
      </vt:variant>
      <vt:variant>
        <vt:lpwstr/>
      </vt:variant>
      <vt:variant>
        <vt:i4>852059</vt:i4>
      </vt:variant>
      <vt:variant>
        <vt:i4>0</vt:i4>
      </vt:variant>
      <vt:variant>
        <vt:i4>0</vt:i4>
      </vt:variant>
      <vt:variant>
        <vt:i4>5</vt:i4>
      </vt:variant>
      <vt:variant>
        <vt:lpwstr>http://www.servicesaustralia.gov.au/pbssafetynet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PBS/RPBS Safety Net prescription record and application for a Safety Net card (PB240)</dc:title>
  <dc:subject/>
  <dc:creator>Services Australia</dc:creator>
  <cp:keywords/>
  <cp:lastModifiedBy>Perform Design</cp:lastModifiedBy>
  <cp:revision>2</cp:revision>
  <cp:lastPrinted>2018-11-29T23:25:00Z</cp:lastPrinted>
  <dcterms:created xsi:type="dcterms:W3CDTF">2022-02-11T01:02:00Z</dcterms:created>
  <dcterms:modified xsi:type="dcterms:W3CDTF">2022-02-11T01:02:00Z</dcterms:modified>
</cp:coreProperties>
</file>